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74EDA" w14:textId="2D4EBB3B" w:rsidR="00A55542" w:rsidRPr="00B3187D" w:rsidRDefault="008B0FF2" w:rsidP="00A55542">
      <w:pPr>
        <w:spacing w:before="240" w:after="240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LISTA DE PARTICIPANTES DA VISITA MEDIADA</w:t>
      </w:r>
    </w:p>
    <w:p w14:paraId="5AC413FC" w14:textId="51D6D7CE" w:rsidR="00AA2F6C" w:rsidRDefault="00251361" w:rsidP="00567673">
      <w:pPr>
        <w:spacing w:before="240" w:after="24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Apresentamos a seguir</w:t>
      </w:r>
      <w:r w:rsidR="008766A0">
        <w:rPr>
          <w:rFonts w:ascii="Times New Roman" w:hAnsi="Times New Roman" w:cs="Times New Roman"/>
          <w:szCs w:val="24"/>
        </w:rPr>
        <w:t xml:space="preserve"> </w:t>
      </w:r>
      <w:r w:rsidR="00C42209">
        <w:rPr>
          <w:rFonts w:ascii="Times New Roman" w:hAnsi="Times New Roman" w:cs="Times New Roman"/>
          <w:szCs w:val="24"/>
        </w:rPr>
        <w:t xml:space="preserve">os dados </w:t>
      </w:r>
      <w:r w:rsidR="00EA21D7">
        <w:rPr>
          <w:rFonts w:ascii="Times New Roman" w:hAnsi="Times New Roman" w:cs="Times New Roman"/>
          <w:szCs w:val="24"/>
        </w:rPr>
        <w:t>e a</w:t>
      </w:r>
      <w:r w:rsidR="008766A0">
        <w:rPr>
          <w:rFonts w:ascii="Times New Roman" w:hAnsi="Times New Roman" w:cs="Times New Roman"/>
          <w:szCs w:val="24"/>
        </w:rPr>
        <w:t xml:space="preserve"> lista de participantes da Visita Mediada</w:t>
      </w:r>
      <w:r w:rsidR="00EA21D7">
        <w:rPr>
          <w:rFonts w:ascii="Times New Roman" w:hAnsi="Times New Roman" w:cs="Times New Roman"/>
          <w:szCs w:val="24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1804"/>
        <w:gridCol w:w="1870"/>
        <w:gridCol w:w="2164"/>
      </w:tblGrid>
      <w:tr w:rsidR="00547419" w14:paraId="2B8D8D2E" w14:textId="77777777" w:rsidTr="00E52DCB">
        <w:trPr>
          <w:trHeight w:val="340"/>
        </w:trPr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2FDD6914" w14:textId="0514F288" w:rsidR="00547419" w:rsidRPr="005138A8" w:rsidRDefault="00547419" w:rsidP="00CB17A4">
            <w:pPr>
              <w:ind w:right="-111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138A8">
              <w:rPr>
                <w:rFonts w:ascii="Times New Roman" w:hAnsi="Times New Roman" w:cs="Times New Roman"/>
                <w:b/>
                <w:bCs/>
                <w:szCs w:val="24"/>
              </w:rPr>
              <w:t>Data da visita: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2FBE90" w14:textId="70DB6E5F" w:rsidR="00547419" w:rsidRDefault="00B74637" w:rsidP="005138A8">
            <w:pPr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-560785621"/>
                <w:placeholder>
                  <w:docPart w:val="DAE2557B8D584AEB8788DF74FB903AB1"/>
                </w:placeholder>
                <w:showingPlcHdr/>
                <w:date w:fullDate="2024-09-25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547419" w:rsidRPr="004769E2">
                  <w:rPr>
                    <w:rStyle w:val="TextodoEspaoReservado"/>
                    <w:color w:val="4EA72E" w:themeColor="accent6"/>
                  </w:rPr>
                  <w:t>Escolha a data</w:t>
                </w:r>
              </w:sdtContent>
            </w:sdt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E6D68" w14:textId="609F91F3" w:rsidR="00547419" w:rsidRDefault="00547419" w:rsidP="00122FEB">
            <w:pPr>
              <w:ind w:right="-107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Turno da visita: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-509760274"/>
            <w:placeholder>
              <w:docPart w:val="AC69A18BE5D44811B29F669B56CAE134"/>
            </w:placeholder>
            <w:showingPlcHdr/>
            <w:comboBox>
              <w:listItem w:value="Escolher um item."/>
              <w:listItem w:displayText="Manhã." w:value="Manhã."/>
              <w:listItem w:displayText="Tarde." w:value="Tarde."/>
            </w:comboBox>
          </w:sdtPr>
          <w:sdtEndPr/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67481EA" w14:textId="1E5C2244" w:rsidR="00AA6966" w:rsidRDefault="00E52DCB" w:rsidP="00BF5BBD">
                <w:pPr>
                  <w:rPr>
                    <w:rFonts w:ascii="Times New Roman" w:hAnsi="Times New Roman" w:cs="Times New Roman"/>
                    <w:szCs w:val="24"/>
                  </w:rPr>
                </w:pPr>
                <w:r w:rsidRPr="00E52DCB">
                  <w:rPr>
                    <w:rStyle w:val="TextodoEspaoReservado"/>
                    <w:color w:val="4EA72E" w:themeColor="accent6"/>
                  </w:rPr>
                  <w:t>Escolher um turno</w:t>
                </w:r>
              </w:p>
            </w:tc>
          </w:sdtContent>
        </w:sdt>
      </w:tr>
    </w:tbl>
    <w:p w14:paraId="7D5C8994" w14:textId="77777777" w:rsidR="00567673" w:rsidRPr="00567673" w:rsidRDefault="00567673">
      <w:pPr>
        <w:rPr>
          <w:sz w:val="2"/>
          <w:szCs w:val="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63"/>
        <w:gridCol w:w="3685"/>
      </w:tblGrid>
      <w:tr w:rsidR="00567673" w14:paraId="00169EC5" w14:textId="77777777" w:rsidTr="00122FEB">
        <w:trPr>
          <w:trHeight w:val="340"/>
        </w:trPr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6B7D5393" w14:textId="20F5A9BA" w:rsidR="00567673" w:rsidRPr="005138A8" w:rsidRDefault="00567673" w:rsidP="000E0F9B">
            <w:pPr>
              <w:ind w:right="-19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138A8">
              <w:rPr>
                <w:rFonts w:ascii="Times New Roman" w:hAnsi="Times New Roman" w:cs="Times New Roman"/>
                <w:b/>
                <w:bCs/>
                <w:szCs w:val="24"/>
              </w:rPr>
              <w:t>Nome da Instituição: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4BC49C" w14:textId="66A49445" w:rsidR="00567673" w:rsidRDefault="00B74637" w:rsidP="005138A8">
            <w:pPr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334889560"/>
                <w:placeholder>
                  <w:docPart w:val="09D6A41A57EC4737B82504AA215E98B2"/>
                </w:placeholder>
                <w:showingPlcHdr/>
                <w:text/>
              </w:sdtPr>
              <w:sdtEndPr/>
              <w:sdtContent>
                <w:r w:rsidR="00567673" w:rsidRPr="00444CA3">
                  <w:rPr>
                    <w:rStyle w:val="TextodoEspaoReservado"/>
                    <w:color w:val="4EA72E" w:themeColor="accent6"/>
                  </w:rPr>
                  <w:t>Digite aqui o nome d</w:t>
                </w:r>
                <w:r w:rsidR="00567673">
                  <w:rPr>
                    <w:rStyle w:val="TextodoEspaoReservado"/>
                    <w:color w:val="4EA72E" w:themeColor="accent6"/>
                  </w:rPr>
                  <w:t>a instituição</w:t>
                </w:r>
              </w:sdtContent>
            </w:sdt>
          </w:p>
        </w:tc>
      </w:tr>
    </w:tbl>
    <w:p w14:paraId="7FAA211D" w14:textId="77777777" w:rsidR="00717E21" w:rsidRPr="00717E21" w:rsidRDefault="00717E21">
      <w:pPr>
        <w:rPr>
          <w:sz w:val="2"/>
          <w:szCs w:val="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2978"/>
      </w:tblGrid>
      <w:tr w:rsidR="00567673" w14:paraId="721C9994" w14:textId="3C64DCF5" w:rsidTr="00122FEB">
        <w:trPr>
          <w:trHeight w:val="340"/>
        </w:trPr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791973AE" w14:textId="57B13843" w:rsidR="00567673" w:rsidRPr="005138A8" w:rsidRDefault="00567673" w:rsidP="000E0F9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138A8">
              <w:rPr>
                <w:rFonts w:ascii="Times New Roman" w:hAnsi="Times New Roman" w:cs="Times New Roman"/>
                <w:b/>
                <w:bCs/>
                <w:szCs w:val="24"/>
              </w:rPr>
              <w:t>Série escolar: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1836803805"/>
            <w:placeholder>
              <w:docPart w:val="CDB26BDD03604C9FA21EED634E5DFEBD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077E1C1" w14:textId="05AF686B" w:rsidR="00567673" w:rsidRDefault="00567673" w:rsidP="000E0F9B">
                <w:pPr>
                  <w:rPr>
                    <w:rFonts w:ascii="Times New Roman" w:hAnsi="Times New Roman" w:cs="Times New Roman"/>
                    <w:szCs w:val="24"/>
                  </w:rPr>
                </w:pPr>
                <w:r w:rsidRPr="00123F0E">
                  <w:rPr>
                    <w:rStyle w:val="TextodoEspaoReservado"/>
                    <w:color w:val="4EA72E" w:themeColor="accent6"/>
                  </w:rPr>
                  <w:t>Digite aqui a série escolar</w:t>
                </w:r>
              </w:p>
            </w:tc>
          </w:sdtContent>
        </w:sdt>
      </w:tr>
    </w:tbl>
    <w:p w14:paraId="6D879612" w14:textId="77777777" w:rsidR="00497E52" w:rsidRDefault="00497E52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3"/>
        <w:gridCol w:w="5913"/>
      </w:tblGrid>
      <w:tr w:rsidR="00890175" w14:paraId="7FD14DFC" w14:textId="77777777" w:rsidTr="00567673">
        <w:trPr>
          <w:trHeight w:val="340"/>
        </w:trPr>
        <w:tc>
          <w:tcPr>
            <w:tcW w:w="0" w:type="auto"/>
            <w:gridSpan w:val="2"/>
            <w:vAlign w:val="center"/>
          </w:tcPr>
          <w:p w14:paraId="49CE0637" w14:textId="7EAC4DFA" w:rsidR="00890175" w:rsidRDefault="00890175" w:rsidP="005138A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Dados dos responsáveis pela visita:</w:t>
            </w:r>
          </w:p>
        </w:tc>
      </w:tr>
      <w:tr w:rsidR="0078667C" w14:paraId="62A8523D" w14:textId="74C0923A" w:rsidTr="00567673">
        <w:trPr>
          <w:trHeight w:val="340"/>
        </w:trPr>
        <w:tc>
          <w:tcPr>
            <w:tcW w:w="0" w:type="auto"/>
            <w:vAlign w:val="center"/>
          </w:tcPr>
          <w:p w14:paraId="7ED59FB7" w14:textId="32703884" w:rsidR="0078667C" w:rsidRPr="005138A8" w:rsidRDefault="0078667C" w:rsidP="005138A8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138A8">
              <w:rPr>
                <w:rFonts w:ascii="Times New Roman" w:hAnsi="Times New Roman" w:cs="Times New Roman"/>
                <w:b/>
                <w:bCs/>
                <w:szCs w:val="24"/>
              </w:rPr>
              <w:t>Responsável 1: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AB6AC70" w14:textId="5FF4B1F1" w:rsidR="0078667C" w:rsidRDefault="00B74637" w:rsidP="005138A8">
            <w:pPr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-1117976074"/>
                <w:placeholder>
                  <w:docPart w:val="6C97711E405F48FFB6AD955CC2C5C1F1"/>
                </w:placeholder>
                <w:showingPlcHdr/>
                <w:text/>
              </w:sdtPr>
              <w:sdtEndPr/>
              <w:sdtContent>
                <w:r w:rsidR="0078667C" w:rsidRPr="00013A8E">
                  <w:rPr>
                    <w:rStyle w:val="TextodoEspaoReservado"/>
                    <w:color w:val="4EA72E" w:themeColor="accent6"/>
                  </w:rPr>
                  <w:t>Nome do Responsável 1</w:t>
                </w:r>
              </w:sdtContent>
            </w:sdt>
            <w:r w:rsidR="0078667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A003E">
              <w:rPr>
                <w:rFonts w:ascii="Times New Roman" w:hAnsi="Times New Roman" w:cs="Times New Roman"/>
                <w:szCs w:val="24"/>
              </w:rPr>
              <w:t>–</w:t>
            </w:r>
            <w:r w:rsidR="0078667C">
              <w:rPr>
                <w:rFonts w:ascii="Times New Roman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388416396"/>
                <w:placeholder>
                  <w:docPart w:val="734B39945332458DBCF10B7C67A9D982"/>
                </w:placeholder>
                <w:showingPlcHdr/>
                <w:text/>
              </w:sdtPr>
              <w:sdtEndPr/>
              <w:sdtContent>
                <w:r w:rsidR="004A003E" w:rsidRPr="00013A8E">
                  <w:rPr>
                    <w:rStyle w:val="TextodoEspaoReservado"/>
                    <w:color w:val="4EA72E" w:themeColor="accent6"/>
                  </w:rPr>
                  <w:t>Contato do Responsável 1</w:t>
                </w:r>
              </w:sdtContent>
            </w:sdt>
          </w:p>
        </w:tc>
      </w:tr>
      <w:tr w:rsidR="004A003E" w14:paraId="758BF586" w14:textId="5AD084AF" w:rsidTr="00567673">
        <w:trPr>
          <w:trHeight w:val="340"/>
        </w:trPr>
        <w:tc>
          <w:tcPr>
            <w:tcW w:w="0" w:type="auto"/>
            <w:vAlign w:val="center"/>
          </w:tcPr>
          <w:p w14:paraId="6E67C8F9" w14:textId="1634F3A7" w:rsidR="004A003E" w:rsidRPr="005138A8" w:rsidRDefault="004A003E" w:rsidP="005138A8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138A8">
              <w:rPr>
                <w:rFonts w:ascii="Times New Roman" w:hAnsi="Times New Roman" w:cs="Times New Roman"/>
                <w:b/>
                <w:bCs/>
                <w:szCs w:val="24"/>
              </w:rPr>
              <w:t>Responsável 2: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F1548" w14:textId="1230E290" w:rsidR="004A003E" w:rsidRDefault="00B74637" w:rsidP="005138A8">
            <w:pPr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-1833752142"/>
                <w:placeholder>
                  <w:docPart w:val="BDF16C4C1D9744198080799D098A48B6"/>
                </w:placeholder>
                <w:showingPlcHdr/>
                <w:text/>
              </w:sdtPr>
              <w:sdtEndPr/>
              <w:sdtContent>
                <w:r w:rsidR="004A003E" w:rsidRPr="00013A8E">
                  <w:rPr>
                    <w:rStyle w:val="TextodoEspaoReservado"/>
                    <w:color w:val="4EA72E" w:themeColor="accent6"/>
                  </w:rPr>
                  <w:t>Nome do Responsável 2</w:t>
                </w:r>
              </w:sdtContent>
            </w:sdt>
            <w:r w:rsidR="004A003E">
              <w:rPr>
                <w:rFonts w:ascii="Times New Roman" w:hAnsi="Times New Roman" w:cs="Times New Roman"/>
                <w:szCs w:val="24"/>
              </w:rPr>
              <w:t xml:space="preserve"> –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754517320"/>
                <w:placeholder>
                  <w:docPart w:val="D712E47711A543F7886D8044E6572D7F"/>
                </w:placeholder>
                <w:showingPlcHdr/>
                <w:text/>
              </w:sdtPr>
              <w:sdtEndPr/>
              <w:sdtContent>
                <w:r w:rsidR="004A003E" w:rsidRPr="00013A8E">
                  <w:rPr>
                    <w:rStyle w:val="TextodoEspaoReservado"/>
                    <w:color w:val="4EA72E" w:themeColor="accent6"/>
                  </w:rPr>
                  <w:t>Contato do Responsável 2</w:t>
                </w:r>
              </w:sdtContent>
            </w:sdt>
          </w:p>
        </w:tc>
      </w:tr>
    </w:tbl>
    <w:p w14:paraId="6A2B45DA" w14:textId="521279C4" w:rsidR="00EC139F" w:rsidRPr="00EA21D7" w:rsidRDefault="00282E4B" w:rsidP="00567673">
      <w:pPr>
        <w:spacing w:before="240" w:after="240" w:line="276" w:lineRule="auto"/>
        <w:jc w:val="both"/>
        <w:rPr>
          <w:rFonts w:ascii="Times New Roman" w:hAnsi="Times New Roman" w:cs="Times New Roman"/>
          <w:bCs/>
        </w:rPr>
      </w:pPr>
      <w:r w:rsidRPr="006971A6">
        <w:rPr>
          <w:rFonts w:ascii="Times New Roman" w:hAnsi="Times New Roman" w:cs="Times New Roman"/>
          <w:szCs w:val="24"/>
        </w:rPr>
        <w:t xml:space="preserve">Acrescentamos que o </w:t>
      </w:r>
      <w:r w:rsidRPr="00EA21D7">
        <w:rPr>
          <w:rFonts w:ascii="Times New Roman" w:hAnsi="Times New Roman" w:cs="Times New Roman"/>
          <w:b/>
          <w:i/>
          <w:iCs/>
        </w:rPr>
        <w:t>Termo de Ciência de Uso de Imagem, Voz, Interpretação e Outras Avenças</w:t>
      </w:r>
      <w:r w:rsidR="00DC7D08">
        <w:rPr>
          <w:rFonts w:ascii="Times New Roman" w:hAnsi="Times New Roman" w:cs="Times New Roman"/>
          <w:bCs/>
        </w:rPr>
        <w:t xml:space="preserve"> assinados pelos pais ou responsáveis de cada um dos participantes abaixo listado</w:t>
      </w:r>
      <w:r w:rsidR="00851E19">
        <w:rPr>
          <w:rFonts w:ascii="Times New Roman" w:hAnsi="Times New Roman" w:cs="Times New Roman"/>
          <w:bCs/>
        </w:rPr>
        <w:t>s está sob a guarda da instituição acima referida.</w:t>
      </w:r>
    </w:p>
    <w:tbl>
      <w:tblPr>
        <w:tblStyle w:val="TabeladeLista1Clara"/>
        <w:tblW w:w="0" w:type="auto"/>
        <w:tblLook w:val="0480" w:firstRow="0" w:lastRow="0" w:firstColumn="1" w:lastColumn="0" w:noHBand="0" w:noVBand="1"/>
      </w:tblPr>
      <w:tblGrid>
        <w:gridCol w:w="516"/>
        <w:gridCol w:w="5762"/>
        <w:gridCol w:w="2793"/>
      </w:tblGrid>
      <w:tr w:rsidR="00C470EF" w14:paraId="1E8F88E7" w14:textId="77777777" w:rsidTr="00EE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8" w:type="dxa"/>
            <w:gridSpan w:val="2"/>
            <w:shd w:val="clear" w:color="auto" w:fill="BFBFBF" w:themeFill="background1" w:themeFillShade="BF"/>
            <w:vAlign w:val="center"/>
          </w:tcPr>
          <w:p w14:paraId="0CB4F983" w14:textId="612292C4" w:rsidR="00C470EF" w:rsidRDefault="00C470EF" w:rsidP="00C470E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Nome da criança/adolescente</w:t>
            </w:r>
          </w:p>
        </w:tc>
        <w:tc>
          <w:tcPr>
            <w:tcW w:w="2793" w:type="dxa"/>
            <w:shd w:val="clear" w:color="auto" w:fill="BFBFBF" w:themeFill="background1" w:themeFillShade="BF"/>
            <w:vAlign w:val="center"/>
          </w:tcPr>
          <w:p w14:paraId="15D4C4D3" w14:textId="337B8796" w:rsidR="00C470EF" w:rsidRPr="00EE3D58" w:rsidRDefault="00C470EF" w:rsidP="00C47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E3D58">
              <w:rPr>
                <w:rFonts w:ascii="Times New Roman" w:hAnsi="Times New Roman" w:cs="Times New Roman"/>
                <w:b/>
                <w:bCs/>
                <w:szCs w:val="24"/>
              </w:rPr>
              <w:t>Telefone do responsável pela criança/adolescente</w:t>
            </w:r>
          </w:p>
        </w:tc>
      </w:tr>
      <w:sdt>
        <w:sdtPr>
          <w:rPr>
            <w:rFonts w:ascii="Times New Roman" w:hAnsi="Times New Roman" w:cs="Times New Roman"/>
            <w:b w:val="0"/>
            <w:bCs w:val="0"/>
            <w:szCs w:val="24"/>
          </w:rPr>
          <w:id w:val="1793779251"/>
          <w15:repeatingSection/>
        </w:sdtPr>
        <w:sdtEndPr/>
        <w:sdtConten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1723395972"/>
              <w:placeholder>
                <w:docPart w:val="7578ED6094BF4B87A55A5F1FA736D8E7"/>
              </w:placeholder>
              <w15:repeatingSectionItem/>
            </w:sdtPr>
            <w:sdtEndPr/>
            <w:sdtContent>
              <w:tr w:rsidR="00C470EF" w14:paraId="22FF39C0" w14:textId="77777777" w:rsidTr="00C470EF">
                <w:trPr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2EC65F4C" w14:textId="74BDA7D8" w:rsidR="00140012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01.</w:t>
                    </w:r>
                  </w:p>
                </w:tc>
                <w:tc>
                  <w:tcPr>
                    <w:tcW w:w="5762" w:type="dxa"/>
                  </w:tcPr>
                  <w:p w14:paraId="0383CCE1" w14:textId="18949C45" w:rsidR="00140012" w:rsidRPr="00801D27" w:rsidRDefault="00140012" w:rsidP="003E3BFE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725787BC" w14:textId="0396AC87" w:rsidR="00140012" w:rsidRPr="00A45B80" w:rsidRDefault="00140012" w:rsidP="003E3BFE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1755471029"/>
              <w:placeholder>
                <w:docPart w:val="FEEA4EB82E0244AABF6D20A61E817754"/>
              </w:placeholder>
              <w15:repeatingSectionItem/>
            </w:sdtPr>
            <w:sdtEndPr/>
            <w:sdtContent>
              <w:tr w:rsidR="005B5B4F" w14:paraId="7C392DB5" w14:textId="77777777" w:rsidTr="00C470EF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6B7996E8" w14:textId="2ADCF990" w:rsidR="00140012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02.</w:t>
                    </w:r>
                  </w:p>
                </w:tc>
                <w:tc>
                  <w:tcPr>
                    <w:tcW w:w="5762" w:type="dxa"/>
                  </w:tcPr>
                  <w:p w14:paraId="329F4568" w14:textId="77777777" w:rsidR="00140012" w:rsidRPr="00801D27" w:rsidRDefault="00140012" w:rsidP="003E3BFE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23367BD4" w14:textId="33472A0D" w:rsidR="00140012" w:rsidRPr="00A45B80" w:rsidRDefault="00140012" w:rsidP="003E3BFE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-1521080671"/>
              <w:placeholder>
                <w:docPart w:val="F3AC1483F8F345779F9175E9B06D30BD"/>
              </w:placeholder>
              <w15:repeatingSectionItem/>
            </w:sdtPr>
            <w:sdtEndPr/>
            <w:sdtContent>
              <w:tr w:rsidR="005B5B4F" w14:paraId="38E4850B" w14:textId="77777777" w:rsidTr="00C470EF">
                <w:trPr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1F4F4FB3" w14:textId="7A5ED8F5" w:rsidR="005B5B4F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03.</w:t>
                    </w:r>
                  </w:p>
                </w:tc>
                <w:tc>
                  <w:tcPr>
                    <w:tcW w:w="5762" w:type="dxa"/>
                  </w:tcPr>
                  <w:p w14:paraId="40B14C16" w14:textId="77777777" w:rsidR="005B5B4F" w:rsidRPr="00801D27" w:rsidRDefault="005B5B4F" w:rsidP="003E3BFE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6CC0BB76" w14:textId="0430B6CA" w:rsidR="005B5B4F" w:rsidRPr="00A45B80" w:rsidRDefault="005B5B4F" w:rsidP="003E3BFE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272677342"/>
              <w:placeholder>
                <w:docPart w:val="12150B2C25674E56AF4A5CAC34951245"/>
              </w:placeholder>
              <w15:repeatingSectionItem/>
            </w:sdtPr>
            <w:sdtEndPr/>
            <w:sdtContent>
              <w:tr w:rsidR="005B5B4F" w14:paraId="61CB12C1" w14:textId="77777777" w:rsidTr="00C470EF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7806C892" w14:textId="23B6326E" w:rsidR="005B5B4F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04.</w:t>
                    </w:r>
                  </w:p>
                </w:tc>
                <w:tc>
                  <w:tcPr>
                    <w:tcW w:w="5762" w:type="dxa"/>
                  </w:tcPr>
                  <w:p w14:paraId="374971B7" w14:textId="77777777" w:rsidR="005B5B4F" w:rsidRPr="00801D27" w:rsidRDefault="005B5B4F" w:rsidP="003E3BFE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179C49E2" w14:textId="6CA8C712" w:rsidR="005B5B4F" w:rsidRPr="00A45B80" w:rsidRDefault="005B5B4F" w:rsidP="003E3BFE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-1045283812"/>
              <w:placeholder>
                <w:docPart w:val="AD2E06F79A7046939444C736D294DFD6"/>
              </w:placeholder>
              <w15:repeatingSectionItem/>
            </w:sdtPr>
            <w:sdtEndPr/>
            <w:sdtContent>
              <w:tr w:rsidR="005B5B4F" w14:paraId="3E48C2D9" w14:textId="77777777" w:rsidTr="00C470EF">
                <w:trPr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27870C32" w14:textId="1FB97084" w:rsidR="005B5B4F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05.</w:t>
                    </w:r>
                  </w:p>
                </w:tc>
                <w:tc>
                  <w:tcPr>
                    <w:tcW w:w="5762" w:type="dxa"/>
                  </w:tcPr>
                  <w:p w14:paraId="02EB919D" w14:textId="77777777" w:rsidR="005B5B4F" w:rsidRPr="00801D27" w:rsidRDefault="005B5B4F" w:rsidP="003E3BFE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223DF766" w14:textId="1A061162" w:rsidR="005B5B4F" w:rsidRPr="00A45B80" w:rsidRDefault="005B5B4F" w:rsidP="003E3BFE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-1063556641"/>
              <w:placeholder>
                <w:docPart w:val="E8AF1D19AC904E83B8C7ABFA89C78867"/>
              </w:placeholder>
              <w15:repeatingSectionItem/>
            </w:sdtPr>
            <w:sdtEndPr/>
            <w:sdtContent>
              <w:tr w:rsidR="005B5B4F" w14:paraId="7A9B9B94" w14:textId="77777777" w:rsidTr="00C470EF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7AE27866" w14:textId="281E4787" w:rsidR="005B5B4F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06.</w:t>
                    </w:r>
                  </w:p>
                </w:tc>
                <w:tc>
                  <w:tcPr>
                    <w:tcW w:w="5762" w:type="dxa"/>
                  </w:tcPr>
                  <w:p w14:paraId="5D31D7BD" w14:textId="77777777" w:rsidR="005B5B4F" w:rsidRPr="00801D27" w:rsidRDefault="005B5B4F" w:rsidP="003E3BFE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5C2E6312" w14:textId="296874F8" w:rsidR="005B5B4F" w:rsidRPr="00A45B80" w:rsidRDefault="005B5B4F" w:rsidP="003E3BFE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258719558"/>
              <w:placeholder>
                <w:docPart w:val="29245B2FB3C6440498C79EA8BF1F6476"/>
              </w:placeholder>
              <w15:repeatingSectionItem/>
            </w:sdtPr>
            <w:sdtEndPr/>
            <w:sdtContent>
              <w:tr w:rsidR="005B5B4F" w14:paraId="0A8EB8FE" w14:textId="77777777" w:rsidTr="00C470EF">
                <w:trPr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2364053F" w14:textId="2CAADC23" w:rsidR="005B5B4F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07.</w:t>
                    </w:r>
                  </w:p>
                </w:tc>
                <w:tc>
                  <w:tcPr>
                    <w:tcW w:w="5762" w:type="dxa"/>
                  </w:tcPr>
                  <w:p w14:paraId="4F29F49D" w14:textId="77777777" w:rsidR="005B5B4F" w:rsidRPr="00801D27" w:rsidRDefault="005B5B4F" w:rsidP="003E3BFE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179A03C1" w14:textId="6875AA5B" w:rsidR="005B5B4F" w:rsidRPr="00A45B80" w:rsidRDefault="005B5B4F" w:rsidP="003E3BFE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514572892"/>
              <w:placeholder>
                <w:docPart w:val="AB60A30050D14214827AF0F2466E059D"/>
              </w:placeholder>
              <w15:repeatingSectionItem/>
            </w:sdtPr>
            <w:sdtEndPr/>
            <w:sdtContent>
              <w:tr w:rsidR="005B5B4F" w14:paraId="054CB14F" w14:textId="77777777" w:rsidTr="00C470EF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5C678B82" w14:textId="31CBF93E" w:rsidR="005B5B4F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08.</w:t>
                    </w:r>
                  </w:p>
                </w:tc>
                <w:tc>
                  <w:tcPr>
                    <w:tcW w:w="5762" w:type="dxa"/>
                  </w:tcPr>
                  <w:p w14:paraId="0B5FDC3C" w14:textId="77777777" w:rsidR="005B5B4F" w:rsidRPr="00801D27" w:rsidRDefault="005B5B4F" w:rsidP="003E3BFE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7790B3BF" w14:textId="32548AB0" w:rsidR="005B5B4F" w:rsidRPr="00A45B80" w:rsidRDefault="005B5B4F" w:rsidP="003E3BFE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1455056351"/>
              <w:placeholder>
                <w:docPart w:val="8CC8C7CCBEB747399E38CDC9453B62D9"/>
              </w:placeholder>
              <w15:repeatingSectionItem/>
            </w:sdtPr>
            <w:sdtEndPr/>
            <w:sdtContent>
              <w:tr w:rsidR="005B5B4F" w14:paraId="0C280C81" w14:textId="77777777" w:rsidTr="00C470EF">
                <w:trPr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3A737FCD" w14:textId="792580C8" w:rsidR="005B5B4F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09.</w:t>
                    </w:r>
                  </w:p>
                </w:tc>
                <w:tc>
                  <w:tcPr>
                    <w:tcW w:w="5762" w:type="dxa"/>
                  </w:tcPr>
                  <w:p w14:paraId="7BFAC1D2" w14:textId="77777777" w:rsidR="005B5B4F" w:rsidRPr="00801D27" w:rsidRDefault="005B5B4F" w:rsidP="003E3BFE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5DEA9A23" w14:textId="5D84B91E" w:rsidR="005B5B4F" w:rsidRPr="00A45B80" w:rsidRDefault="005B5B4F" w:rsidP="003E3BFE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1522667300"/>
              <w:placeholder>
                <w:docPart w:val="88A5C9A70C954FB3A3D5C69D823DDF2D"/>
              </w:placeholder>
              <w15:repeatingSectionItem/>
            </w:sdtPr>
            <w:sdtEndPr/>
            <w:sdtContent>
              <w:tr w:rsidR="005B5B4F" w14:paraId="5F25DB48" w14:textId="77777777" w:rsidTr="00C470EF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0AC1A0D8" w14:textId="2ECA80E1" w:rsidR="005B5B4F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10.</w:t>
                    </w:r>
                  </w:p>
                </w:tc>
                <w:tc>
                  <w:tcPr>
                    <w:tcW w:w="5762" w:type="dxa"/>
                  </w:tcPr>
                  <w:p w14:paraId="41442B80" w14:textId="77777777" w:rsidR="005B5B4F" w:rsidRPr="00801D27" w:rsidRDefault="005B5B4F" w:rsidP="003E3BFE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6F45ADB5" w14:textId="18105717" w:rsidR="005B5B4F" w:rsidRPr="00A45B80" w:rsidRDefault="005B5B4F" w:rsidP="003E3BFE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1115954953"/>
              <w:placeholder>
                <w:docPart w:val="33CE7FBDD54949788AB1FC07A558784D"/>
              </w:placeholder>
              <w15:repeatingSectionItem/>
            </w:sdtPr>
            <w:sdtEndPr/>
            <w:sdtContent>
              <w:tr w:rsidR="005B5B4F" w14:paraId="437D4F67" w14:textId="77777777" w:rsidTr="00C470EF">
                <w:trPr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73EF0694" w14:textId="29BEF3E8" w:rsidR="005B5B4F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11.</w:t>
                    </w:r>
                  </w:p>
                </w:tc>
                <w:tc>
                  <w:tcPr>
                    <w:tcW w:w="5762" w:type="dxa"/>
                  </w:tcPr>
                  <w:p w14:paraId="33DC5E11" w14:textId="77777777" w:rsidR="005B5B4F" w:rsidRPr="00801D27" w:rsidRDefault="005B5B4F" w:rsidP="003E3BFE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28118739" w14:textId="6B4DA857" w:rsidR="005B5B4F" w:rsidRPr="00A45B80" w:rsidRDefault="005B5B4F" w:rsidP="003E3BFE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-167261908"/>
              <w:placeholder>
                <w:docPart w:val="CA1C497249C24E3889A50A82BAC6A2A7"/>
              </w:placeholder>
              <w15:repeatingSectionItem/>
            </w:sdtPr>
            <w:sdtEndPr/>
            <w:sdtContent>
              <w:tr w:rsidR="005B5B4F" w14:paraId="066FB248" w14:textId="77777777" w:rsidTr="00C470EF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015CD0C9" w14:textId="1D9FDFA7" w:rsidR="005B5B4F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12.</w:t>
                    </w:r>
                  </w:p>
                </w:tc>
                <w:tc>
                  <w:tcPr>
                    <w:tcW w:w="5762" w:type="dxa"/>
                  </w:tcPr>
                  <w:p w14:paraId="60C24FD6" w14:textId="77777777" w:rsidR="005B5B4F" w:rsidRPr="00801D27" w:rsidRDefault="005B5B4F" w:rsidP="003E3BFE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197DB404" w14:textId="29D481E1" w:rsidR="005B5B4F" w:rsidRPr="00A45B80" w:rsidRDefault="005B5B4F" w:rsidP="003E3BFE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947131934"/>
              <w:placeholder>
                <w:docPart w:val="C35B06189EB5495BA3866FB58B5CD5C2"/>
              </w:placeholder>
              <w15:repeatingSectionItem/>
            </w:sdtPr>
            <w:sdtEndPr/>
            <w:sdtContent>
              <w:tr w:rsidR="00C470EF" w14:paraId="09169FF8" w14:textId="77777777" w:rsidTr="00C470EF">
                <w:trPr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62931450" w14:textId="1953D161" w:rsidR="005B5B4F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13.</w:t>
                    </w:r>
                  </w:p>
                </w:tc>
                <w:tc>
                  <w:tcPr>
                    <w:tcW w:w="5762" w:type="dxa"/>
                  </w:tcPr>
                  <w:p w14:paraId="3F7F1D26" w14:textId="77777777" w:rsidR="005B5B4F" w:rsidRPr="00801D27" w:rsidRDefault="005B5B4F" w:rsidP="003E3BFE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0A8E1DB7" w14:textId="0E6B378D" w:rsidR="005B5B4F" w:rsidRPr="00A45B80" w:rsidRDefault="005B5B4F" w:rsidP="003E3BFE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-188450913"/>
              <w:placeholder>
                <w:docPart w:val="26CD73F1307F42068F103C8573F50490"/>
              </w:placeholder>
              <w15:repeatingSectionItem/>
            </w:sdtPr>
            <w:sdtEndPr/>
            <w:sdtContent>
              <w:tr w:rsidR="00C470EF" w14:paraId="07596C98" w14:textId="77777777" w:rsidTr="00C470EF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36BB8C57" w14:textId="3F942332" w:rsidR="005B5B4F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14.</w:t>
                    </w:r>
                  </w:p>
                </w:tc>
                <w:tc>
                  <w:tcPr>
                    <w:tcW w:w="5762" w:type="dxa"/>
                  </w:tcPr>
                  <w:p w14:paraId="5403C836" w14:textId="77777777" w:rsidR="005B5B4F" w:rsidRPr="00801D27" w:rsidRDefault="005B5B4F" w:rsidP="003E3BFE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30249AF5" w14:textId="34672BEE" w:rsidR="005B5B4F" w:rsidRPr="00A45B80" w:rsidRDefault="005B5B4F" w:rsidP="003E3BFE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914127983"/>
              <w:placeholder>
                <w:docPart w:val="0C9CCAC4E13A492CA2D9081D941AFD44"/>
              </w:placeholder>
              <w15:repeatingSectionItem/>
            </w:sdtPr>
            <w:sdtEndPr/>
            <w:sdtContent>
              <w:tr w:rsidR="005B5B4F" w14:paraId="5F37477E" w14:textId="77777777" w:rsidTr="00C470EF">
                <w:trPr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0D4AE670" w14:textId="31170E68" w:rsidR="005B5B4F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15.</w:t>
                    </w:r>
                  </w:p>
                </w:tc>
                <w:tc>
                  <w:tcPr>
                    <w:tcW w:w="5762" w:type="dxa"/>
                  </w:tcPr>
                  <w:p w14:paraId="0D7712A2" w14:textId="77777777" w:rsidR="005B5B4F" w:rsidRPr="00801D27" w:rsidRDefault="005B5B4F" w:rsidP="003E3BFE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2C129051" w14:textId="48DE253D" w:rsidR="005B5B4F" w:rsidRPr="00A45B80" w:rsidRDefault="005B5B4F" w:rsidP="003E3BFE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594054905"/>
              <w:placeholder>
                <w:docPart w:val="AAF82B48B8FB433686BEB1B3DB66F5F3"/>
              </w:placeholder>
              <w15:repeatingSectionItem/>
            </w:sdtPr>
            <w:sdtEndPr/>
            <w:sdtContent>
              <w:tr w:rsidR="005B5B4F" w14:paraId="5E7B6252" w14:textId="77777777" w:rsidTr="00C470EF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214EA772" w14:textId="5C906C11" w:rsidR="005B5B4F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16.</w:t>
                    </w:r>
                  </w:p>
                </w:tc>
                <w:tc>
                  <w:tcPr>
                    <w:tcW w:w="5762" w:type="dxa"/>
                  </w:tcPr>
                  <w:p w14:paraId="617A8618" w14:textId="77777777" w:rsidR="005B5B4F" w:rsidRPr="00801D27" w:rsidRDefault="005B5B4F" w:rsidP="003E3BFE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34774413" w14:textId="66DA562D" w:rsidR="005B5B4F" w:rsidRPr="00A45B80" w:rsidRDefault="005B5B4F" w:rsidP="003E3BFE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-1086372289"/>
              <w:placeholder>
                <w:docPart w:val="1F0DBCC7D99A46E6905D72035C7950C0"/>
              </w:placeholder>
              <w15:repeatingSectionItem/>
            </w:sdtPr>
            <w:sdtEndPr/>
            <w:sdtContent>
              <w:tr w:rsidR="005B5B4F" w14:paraId="6A685019" w14:textId="77777777" w:rsidTr="00C470EF">
                <w:trPr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11DCADF8" w14:textId="2B8EC289" w:rsidR="005B5B4F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17.</w:t>
                    </w:r>
                  </w:p>
                </w:tc>
                <w:tc>
                  <w:tcPr>
                    <w:tcW w:w="5762" w:type="dxa"/>
                  </w:tcPr>
                  <w:p w14:paraId="5A0AB36C" w14:textId="77777777" w:rsidR="005B5B4F" w:rsidRPr="00801D27" w:rsidRDefault="005B5B4F" w:rsidP="003E3BFE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67921624" w14:textId="24FA740E" w:rsidR="005B5B4F" w:rsidRPr="00A45B80" w:rsidRDefault="005B5B4F" w:rsidP="003E3BFE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-533660258"/>
              <w:placeholder>
                <w:docPart w:val="8931A0143A854DA4B315AF44FF720425"/>
              </w:placeholder>
              <w15:repeatingSectionItem/>
            </w:sdtPr>
            <w:sdtEndPr/>
            <w:sdtContent>
              <w:tr w:rsidR="005B5B4F" w14:paraId="3A31D945" w14:textId="77777777" w:rsidTr="00C470EF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060F97AA" w14:textId="1EC9CD00" w:rsidR="005B5B4F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18.</w:t>
                    </w:r>
                  </w:p>
                </w:tc>
                <w:tc>
                  <w:tcPr>
                    <w:tcW w:w="5762" w:type="dxa"/>
                  </w:tcPr>
                  <w:p w14:paraId="1F3A0F94" w14:textId="77777777" w:rsidR="005B5B4F" w:rsidRPr="00801D27" w:rsidRDefault="005B5B4F" w:rsidP="003E3BFE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11746ACC" w14:textId="02817CC0" w:rsidR="005B5B4F" w:rsidRPr="00A45B80" w:rsidRDefault="005B5B4F" w:rsidP="003E3BFE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446898232"/>
              <w:placeholder>
                <w:docPart w:val="6CC0C3C80E6F4A8A8FB855948EA9A61D"/>
              </w:placeholder>
              <w15:repeatingSectionItem/>
            </w:sdtPr>
            <w:sdtEndPr/>
            <w:sdtContent>
              <w:tr w:rsidR="005B5B4F" w14:paraId="58EACF72" w14:textId="77777777" w:rsidTr="00C470EF">
                <w:trPr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230C796E" w14:textId="3ECA3A90" w:rsidR="005B5B4F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19.</w:t>
                    </w:r>
                  </w:p>
                </w:tc>
                <w:tc>
                  <w:tcPr>
                    <w:tcW w:w="5762" w:type="dxa"/>
                  </w:tcPr>
                  <w:p w14:paraId="309B35D2" w14:textId="77777777" w:rsidR="005B5B4F" w:rsidRPr="00801D27" w:rsidRDefault="005B5B4F" w:rsidP="003E3BFE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4D6C905B" w14:textId="6DF0139B" w:rsidR="005B5B4F" w:rsidRPr="00A45B80" w:rsidRDefault="005B5B4F" w:rsidP="003E3BFE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-852796863"/>
              <w:placeholder>
                <w:docPart w:val="684B1182921343828AE97523E90CBEE2"/>
              </w:placeholder>
              <w15:repeatingSectionItem/>
            </w:sdtPr>
            <w:sdtEndPr/>
            <w:sdtContent>
              <w:tr w:rsidR="005B5B4F" w14:paraId="1ECBF413" w14:textId="77777777" w:rsidTr="00C470EF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6C54DCBF" w14:textId="6F357DAD" w:rsidR="005B5B4F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20.</w:t>
                    </w:r>
                  </w:p>
                </w:tc>
                <w:tc>
                  <w:tcPr>
                    <w:tcW w:w="5762" w:type="dxa"/>
                  </w:tcPr>
                  <w:p w14:paraId="0EA585AC" w14:textId="77777777" w:rsidR="005B5B4F" w:rsidRPr="00801D27" w:rsidRDefault="005B5B4F" w:rsidP="003E3BFE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7F05DBBE" w14:textId="26D8CAF6" w:rsidR="005B5B4F" w:rsidRPr="00A45B80" w:rsidRDefault="005B5B4F" w:rsidP="003E3BFE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-1195918234"/>
              <w:placeholder>
                <w:docPart w:val="7C7AA3826BA7451CAAE320A9476D7145"/>
              </w:placeholder>
              <w15:repeatingSectionItem/>
            </w:sdtPr>
            <w:sdtEndPr/>
            <w:sdtContent>
              <w:tr w:rsidR="005B5B4F" w14:paraId="1D2CF496" w14:textId="77777777" w:rsidTr="00C470EF">
                <w:trPr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06D38F34" w14:textId="72234E1B" w:rsidR="005B5B4F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21.</w:t>
                    </w:r>
                  </w:p>
                </w:tc>
                <w:tc>
                  <w:tcPr>
                    <w:tcW w:w="5762" w:type="dxa"/>
                  </w:tcPr>
                  <w:p w14:paraId="7D297389" w14:textId="77777777" w:rsidR="005B5B4F" w:rsidRPr="00801D27" w:rsidRDefault="005B5B4F" w:rsidP="003E3BFE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3A425112" w14:textId="2D6B7771" w:rsidR="005B5B4F" w:rsidRPr="00A45B80" w:rsidRDefault="005B5B4F" w:rsidP="003E3BFE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-1636329259"/>
              <w:placeholder>
                <w:docPart w:val="C7EB5138AC3647D387B644585133DA51"/>
              </w:placeholder>
              <w15:repeatingSectionItem/>
            </w:sdtPr>
            <w:sdtEndPr/>
            <w:sdtContent>
              <w:tr w:rsidR="005B5B4F" w14:paraId="28D2A0CA" w14:textId="77777777" w:rsidTr="00C470EF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3F08E852" w14:textId="4F78502D" w:rsidR="005B5B4F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22.</w:t>
                    </w:r>
                  </w:p>
                </w:tc>
                <w:tc>
                  <w:tcPr>
                    <w:tcW w:w="5762" w:type="dxa"/>
                  </w:tcPr>
                  <w:p w14:paraId="53C572D2" w14:textId="77777777" w:rsidR="005B5B4F" w:rsidRPr="00801D27" w:rsidRDefault="005B5B4F" w:rsidP="003E3BFE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58D2C4BE" w14:textId="0571A8BF" w:rsidR="005B5B4F" w:rsidRPr="00A45B80" w:rsidRDefault="005B5B4F" w:rsidP="003E3BFE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-30279125"/>
              <w:placeholder>
                <w:docPart w:val="48AC153A762B46EBB8BB702341F20239"/>
              </w:placeholder>
              <w15:repeatingSectionItem/>
            </w:sdtPr>
            <w:sdtEndPr/>
            <w:sdtContent>
              <w:tr w:rsidR="005B5B4F" w14:paraId="668425F4" w14:textId="77777777" w:rsidTr="00C470EF">
                <w:trPr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54A23E70" w14:textId="55A8BD9D" w:rsidR="005B5B4F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23.</w:t>
                    </w:r>
                  </w:p>
                </w:tc>
                <w:tc>
                  <w:tcPr>
                    <w:tcW w:w="5762" w:type="dxa"/>
                  </w:tcPr>
                  <w:p w14:paraId="6F4225D4" w14:textId="77777777" w:rsidR="005B5B4F" w:rsidRPr="00801D27" w:rsidRDefault="005B5B4F" w:rsidP="003E3BFE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57B2195F" w14:textId="2D590EC0" w:rsidR="005B5B4F" w:rsidRPr="00A45B80" w:rsidRDefault="005B5B4F" w:rsidP="003E3BFE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1817532377"/>
              <w:placeholder>
                <w:docPart w:val="696C4EE817FF459980415A9CDC2FFD2A"/>
              </w:placeholder>
              <w15:repeatingSectionItem/>
            </w:sdtPr>
            <w:sdtEndPr/>
            <w:sdtContent>
              <w:tr w:rsidR="005B5B4F" w14:paraId="43F6FF8E" w14:textId="77777777" w:rsidTr="00C470EF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3E2011C8" w14:textId="457F261F" w:rsidR="005B5B4F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24.</w:t>
                    </w:r>
                  </w:p>
                </w:tc>
                <w:tc>
                  <w:tcPr>
                    <w:tcW w:w="5762" w:type="dxa"/>
                  </w:tcPr>
                  <w:p w14:paraId="6F56F959" w14:textId="77777777" w:rsidR="005B5B4F" w:rsidRPr="00801D27" w:rsidRDefault="005B5B4F" w:rsidP="003E3BFE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76A8C769" w14:textId="04035C2E" w:rsidR="005B5B4F" w:rsidRPr="00A45B80" w:rsidRDefault="005B5B4F" w:rsidP="003E3BFE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1424140657"/>
              <w:placeholder>
                <w:docPart w:val="6113271E0456498A86700F33C8985367"/>
              </w:placeholder>
              <w15:repeatingSectionItem/>
            </w:sdtPr>
            <w:sdtEndPr/>
            <w:sdtContent>
              <w:tr w:rsidR="00C470EF" w14:paraId="0AA3D39B" w14:textId="77777777" w:rsidTr="00C470EF">
                <w:trPr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56E2672D" w14:textId="39E6574B" w:rsidR="005B5B4F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25.</w:t>
                    </w:r>
                  </w:p>
                </w:tc>
                <w:tc>
                  <w:tcPr>
                    <w:tcW w:w="5762" w:type="dxa"/>
                  </w:tcPr>
                  <w:p w14:paraId="469D17B8" w14:textId="77777777" w:rsidR="005B5B4F" w:rsidRPr="00801D27" w:rsidRDefault="005B5B4F" w:rsidP="003E3BFE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13A3B6AD" w14:textId="4B434AD3" w:rsidR="005B5B4F" w:rsidRPr="00A45B80" w:rsidRDefault="005B5B4F" w:rsidP="003E3BFE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-1434425989"/>
              <w:placeholder>
                <w:docPart w:val="F776A166D2A043C8B1D24BDA9A683595"/>
              </w:placeholder>
              <w15:repeatingSectionItem/>
            </w:sdtPr>
            <w:sdtEndPr/>
            <w:sdtContent>
              <w:tr w:rsidR="00C470EF" w14:paraId="769272F4" w14:textId="77777777" w:rsidTr="00C470EF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361B6F60" w14:textId="54AF9E87" w:rsidR="005B5B4F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26.</w:t>
                    </w:r>
                  </w:p>
                </w:tc>
                <w:tc>
                  <w:tcPr>
                    <w:tcW w:w="5762" w:type="dxa"/>
                  </w:tcPr>
                  <w:p w14:paraId="558C8479" w14:textId="77777777" w:rsidR="005B5B4F" w:rsidRPr="00801D27" w:rsidRDefault="005B5B4F" w:rsidP="003E3BFE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0AC3048E" w14:textId="29FDB5E0" w:rsidR="005B5B4F" w:rsidRPr="00A45B80" w:rsidRDefault="005B5B4F" w:rsidP="003E3BFE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87734796"/>
              <w:placeholder>
                <w:docPart w:val="C5E1574F43F3462887CEBED850D41532"/>
              </w:placeholder>
              <w15:repeatingSectionItem/>
            </w:sdtPr>
            <w:sdtEndPr/>
            <w:sdtContent>
              <w:tr w:rsidR="005B5B4F" w14:paraId="3A01FB17" w14:textId="77777777" w:rsidTr="00C470EF">
                <w:trPr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675190BA" w14:textId="7061896A" w:rsidR="005B5B4F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27.</w:t>
                    </w:r>
                  </w:p>
                </w:tc>
                <w:tc>
                  <w:tcPr>
                    <w:tcW w:w="5762" w:type="dxa"/>
                  </w:tcPr>
                  <w:p w14:paraId="3F2A1745" w14:textId="77777777" w:rsidR="005B5B4F" w:rsidRPr="00801D27" w:rsidRDefault="005B5B4F" w:rsidP="003E3BFE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4CCB9AE4" w14:textId="6F7CABCA" w:rsidR="005B5B4F" w:rsidRPr="00A45B80" w:rsidRDefault="005B5B4F" w:rsidP="003E3BFE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1507247182"/>
              <w:placeholder>
                <w:docPart w:val="6FD1801F0CDA4C89BC4E99B69F7A9355"/>
              </w:placeholder>
              <w15:repeatingSectionItem/>
            </w:sdtPr>
            <w:sdtEndPr/>
            <w:sdtContent>
              <w:tr w:rsidR="005B5B4F" w14:paraId="5A911DC0" w14:textId="77777777" w:rsidTr="00C470EF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1C364F9F" w14:textId="68E1A8AF" w:rsidR="005B5B4F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28.</w:t>
                    </w:r>
                  </w:p>
                </w:tc>
                <w:tc>
                  <w:tcPr>
                    <w:tcW w:w="5762" w:type="dxa"/>
                  </w:tcPr>
                  <w:p w14:paraId="6A9934C4" w14:textId="77777777" w:rsidR="005B5B4F" w:rsidRPr="00801D27" w:rsidRDefault="005B5B4F" w:rsidP="003E3BFE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128A3147" w14:textId="38B02225" w:rsidR="005B5B4F" w:rsidRPr="00A45B80" w:rsidRDefault="005B5B4F" w:rsidP="003E3BFE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-103343535"/>
              <w:placeholder>
                <w:docPart w:val="CA517C767A3B49D6A49D1815611CA4D9"/>
              </w:placeholder>
              <w15:repeatingSectionItem/>
            </w:sdtPr>
            <w:sdtEndPr/>
            <w:sdtContent>
              <w:tr w:rsidR="005B5B4F" w14:paraId="751EF0CA" w14:textId="77777777" w:rsidTr="00C470EF">
                <w:trPr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6A7A3AEC" w14:textId="3411211C" w:rsidR="005B5B4F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29.</w:t>
                    </w:r>
                  </w:p>
                </w:tc>
                <w:tc>
                  <w:tcPr>
                    <w:tcW w:w="5762" w:type="dxa"/>
                  </w:tcPr>
                  <w:p w14:paraId="6E334D64" w14:textId="77777777" w:rsidR="005B5B4F" w:rsidRPr="00801D27" w:rsidRDefault="005B5B4F" w:rsidP="003E3BFE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412CF77B" w14:textId="40B1CA41" w:rsidR="005B5B4F" w:rsidRPr="00A45B80" w:rsidRDefault="005B5B4F" w:rsidP="003E3BFE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994761111"/>
              <w:placeholder>
                <w:docPart w:val="46935CE0F7774DCC8D1BAD7DF29A6991"/>
              </w:placeholder>
              <w15:repeatingSectionItem/>
            </w:sdtPr>
            <w:sdtEndPr/>
            <w:sdtContent>
              <w:tr w:rsidR="005B5B4F" w14:paraId="3C845BF7" w14:textId="77777777" w:rsidTr="00C470EF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718A56B0" w14:textId="102FF95B" w:rsidR="005B5B4F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30.</w:t>
                    </w:r>
                  </w:p>
                </w:tc>
                <w:tc>
                  <w:tcPr>
                    <w:tcW w:w="5762" w:type="dxa"/>
                  </w:tcPr>
                  <w:p w14:paraId="632C84D0" w14:textId="77777777" w:rsidR="005B5B4F" w:rsidRPr="00801D27" w:rsidRDefault="005B5B4F" w:rsidP="003E3BFE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3DF0088A" w14:textId="0245C5BE" w:rsidR="005B5B4F" w:rsidRPr="00A45B80" w:rsidRDefault="005B5B4F" w:rsidP="003E3BFE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972640345"/>
              <w:placeholder>
                <w:docPart w:val="E592F860A06E4EEA8839E4947E35611B"/>
              </w:placeholder>
              <w15:repeatingSectionItem/>
            </w:sdtPr>
            <w:sdtEndPr/>
            <w:sdtContent>
              <w:tr w:rsidR="005B5B4F" w14:paraId="574D31E1" w14:textId="77777777" w:rsidTr="00C470EF">
                <w:trPr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5598684C" w14:textId="1B7DC4CB" w:rsidR="005B5B4F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31.</w:t>
                    </w:r>
                  </w:p>
                </w:tc>
                <w:tc>
                  <w:tcPr>
                    <w:tcW w:w="5762" w:type="dxa"/>
                  </w:tcPr>
                  <w:p w14:paraId="52E5FE1B" w14:textId="77777777" w:rsidR="005B5B4F" w:rsidRPr="00801D27" w:rsidRDefault="005B5B4F" w:rsidP="003E3BFE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5C522B1F" w14:textId="5A81D1DD" w:rsidR="005B5B4F" w:rsidRPr="00A45B80" w:rsidRDefault="005B5B4F" w:rsidP="003E3BFE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-415398563"/>
              <w:placeholder>
                <w:docPart w:val="B03DE41E6D514F1DA02C3B8354C1EF49"/>
              </w:placeholder>
              <w15:repeatingSectionItem/>
            </w:sdtPr>
            <w:sdtEndPr/>
            <w:sdtContent>
              <w:tr w:rsidR="005B5B4F" w14:paraId="12CAB9E2" w14:textId="77777777" w:rsidTr="00C470EF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50FD1A30" w14:textId="42F36415" w:rsidR="005B5B4F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32.</w:t>
                    </w:r>
                  </w:p>
                </w:tc>
                <w:tc>
                  <w:tcPr>
                    <w:tcW w:w="5762" w:type="dxa"/>
                  </w:tcPr>
                  <w:p w14:paraId="18E27590" w14:textId="77777777" w:rsidR="005B5B4F" w:rsidRPr="00801D27" w:rsidRDefault="005B5B4F" w:rsidP="003E3BFE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42C4CBC9" w14:textId="40BF478F" w:rsidR="005B5B4F" w:rsidRPr="00A45B80" w:rsidRDefault="005B5B4F" w:rsidP="003E3BFE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-1643422701"/>
              <w:placeholder>
                <w:docPart w:val="DF75071B5F7F4834ACE753ADF9BB207B"/>
              </w:placeholder>
              <w15:repeatingSectionItem/>
            </w:sdtPr>
            <w:sdtEndPr/>
            <w:sdtContent>
              <w:tr w:rsidR="005B5B4F" w14:paraId="01BD21D4" w14:textId="77777777" w:rsidTr="00C470EF">
                <w:trPr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4BE14817" w14:textId="0E534649" w:rsidR="005B5B4F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33.</w:t>
                    </w:r>
                  </w:p>
                </w:tc>
                <w:tc>
                  <w:tcPr>
                    <w:tcW w:w="5762" w:type="dxa"/>
                  </w:tcPr>
                  <w:p w14:paraId="1C9779E4" w14:textId="77777777" w:rsidR="005B5B4F" w:rsidRPr="00801D27" w:rsidRDefault="005B5B4F" w:rsidP="003E3BFE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7A2BEA01" w14:textId="5D6F4315" w:rsidR="005B5B4F" w:rsidRPr="00A45B80" w:rsidRDefault="005B5B4F" w:rsidP="003E3BFE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-8829768"/>
              <w:placeholder>
                <w:docPart w:val="74C2EE2613344477B7E4854F233DEDCE"/>
              </w:placeholder>
              <w15:repeatingSectionItem/>
            </w:sdtPr>
            <w:sdtEndPr/>
            <w:sdtContent>
              <w:tr w:rsidR="005B5B4F" w14:paraId="5F39B364" w14:textId="77777777" w:rsidTr="00C470EF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5678B396" w14:textId="2BBC0B07" w:rsidR="005B5B4F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34.</w:t>
                    </w:r>
                  </w:p>
                </w:tc>
                <w:tc>
                  <w:tcPr>
                    <w:tcW w:w="5762" w:type="dxa"/>
                  </w:tcPr>
                  <w:p w14:paraId="6F8E5CE7" w14:textId="77777777" w:rsidR="005B5B4F" w:rsidRPr="00801D27" w:rsidRDefault="005B5B4F" w:rsidP="003E3BFE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438EFAD6" w14:textId="03415D5C" w:rsidR="005B5B4F" w:rsidRPr="00A45B80" w:rsidRDefault="005B5B4F" w:rsidP="003E3BFE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840592067"/>
              <w:placeholder>
                <w:docPart w:val="06114CF1BF9441B3B776625768CA38C8"/>
              </w:placeholder>
              <w15:repeatingSectionItem/>
            </w:sdtPr>
            <w:sdtEndPr/>
            <w:sdtContent>
              <w:tr w:rsidR="005B5B4F" w14:paraId="04F4C644" w14:textId="77777777" w:rsidTr="00C470EF">
                <w:trPr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09589333" w14:textId="67FFE155" w:rsidR="005B5B4F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35.</w:t>
                    </w:r>
                  </w:p>
                </w:tc>
                <w:tc>
                  <w:tcPr>
                    <w:tcW w:w="5762" w:type="dxa"/>
                  </w:tcPr>
                  <w:p w14:paraId="2613CF0A" w14:textId="77777777" w:rsidR="005B5B4F" w:rsidRPr="00801D27" w:rsidRDefault="005B5B4F" w:rsidP="003E3BFE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60FA7F5C" w14:textId="37E2F2D6" w:rsidR="005B5B4F" w:rsidRPr="00A45B80" w:rsidRDefault="005B5B4F" w:rsidP="003E3BFE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283935943"/>
              <w:placeholder>
                <w:docPart w:val="C12B9110AD9C4A2F87B6C2BF2F71BE05"/>
              </w:placeholder>
              <w15:repeatingSectionItem/>
            </w:sdtPr>
            <w:sdtEndPr/>
            <w:sdtContent>
              <w:tr w:rsidR="005B5B4F" w14:paraId="32B23B86" w14:textId="77777777" w:rsidTr="00C470EF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1B3705ED" w14:textId="5E747941" w:rsidR="005B5B4F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36.</w:t>
                    </w:r>
                  </w:p>
                </w:tc>
                <w:tc>
                  <w:tcPr>
                    <w:tcW w:w="5762" w:type="dxa"/>
                  </w:tcPr>
                  <w:p w14:paraId="28EB044E" w14:textId="77777777" w:rsidR="005B5B4F" w:rsidRPr="00801D27" w:rsidRDefault="005B5B4F" w:rsidP="003E3BFE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5B10E872" w14:textId="53F7B3C2" w:rsidR="005B5B4F" w:rsidRPr="00A45B80" w:rsidRDefault="005B5B4F" w:rsidP="003E3BFE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1975170340"/>
              <w:placeholder>
                <w:docPart w:val="6D65CB79CE3747F7A6922D513E99E310"/>
              </w:placeholder>
              <w15:repeatingSectionItem/>
            </w:sdtPr>
            <w:sdtEndPr/>
            <w:sdtContent>
              <w:tr w:rsidR="00C470EF" w14:paraId="1554F184" w14:textId="77777777" w:rsidTr="00C470EF">
                <w:trPr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4AC550D8" w14:textId="355CAAB9" w:rsidR="005B5B4F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37.</w:t>
                    </w:r>
                  </w:p>
                </w:tc>
                <w:tc>
                  <w:tcPr>
                    <w:tcW w:w="5762" w:type="dxa"/>
                  </w:tcPr>
                  <w:p w14:paraId="0EBB4F6E" w14:textId="77777777" w:rsidR="005B5B4F" w:rsidRPr="00801D27" w:rsidRDefault="005B5B4F" w:rsidP="003E3BFE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42E2E416" w14:textId="30D1545B" w:rsidR="005B5B4F" w:rsidRPr="00A45B80" w:rsidRDefault="005B5B4F" w:rsidP="003E3BFE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1180248708"/>
              <w:placeholder>
                <w:docPart w:val="7817201B56ED40F0848C7564EB761F84"/>
              </w:placeholder>
              <w15:repeatingSectionItem/>
            </w:sdtPr>
            <w:sdtEndPr/>
            <w:sdtContent>
              <w:tr w:rsidR="00C470EF" w14:paraId="13B0883E" w14:textId="77777777" w:rsidTr="00C470EF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2402EBA6" w14:textId="3F0E5B91" w:rsidR="005B5B4F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38.</w:t>
                    </w:r>
                  </w:p>
                </w:tc>
                <w:tc>
                  <w:tcPr>
                    <w:tcW w:w="5762" w:type="dxa"/>
                  </w:tcPr>
                  <w:p w14:paraId="1F16FC26" w14:textId="77777777" w:rsidR="005B5B4F" w:rsidRPr="00801D27" w:rsidRDefault="005B5B4F" w:rsidP="003E3BFE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4FD40429" w14:textId="6E1DDE4E" w:rsidR="005B5B4F" w:rsidRPr="00A45B80" w:rsidRDefault="005B5B4F" w:rsidP="003E3BFE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-139732056"/>
              <w:placeholder>
                <w:docPart w:val="27BB4D7BE0344CC59931A2F6ABA74791"/>
              </w:placeholder>
              <w15:repeatingSectionItem/>
            </w:sdtPr>
            <w:sdtEndPr/>
            <w:sdtContent>
              <w:tr w:rsidR="005B5B4F" w14:paraId="0FF9557D" w14:textId="77777777" w:rsidTr="00C470EF">
                <w:trPr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1C74F9AD" w14:textId="24DB93C8" w:rsidR="005B5B4F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39.</w:t>
                    </w:r>
                  </w:p>
                </w:tc>
                <w:tc>
                  <w:tcPr>
                    <w:tcW w:w="5762" w:type="dxa"/>
                  </w:tcPr>
                  <w:p w14:paraId="4E9B2369" w14:textId="77777777" w:rsidR="005B5B4F" w:rsidRPr="00801D27" w:rsidRDefault="005B5B4F" w:rsidP="003E3BFE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30AA4A83" w14:textId="4F7A98E0" w:rsidR="005B5B4F" w:rsidRPr="00A45B80" w:rsidRDefault="005B5B4F" w:rsidP="003E3BFE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873504633"/>
              <w:placeholder>
                <w:docPart w:val="E2ADAB5E4D0B4EC6B1784E672A74722B"/>
              </w:placeholder>
              <w15:repeatingSectionItem/>
            </w:sdtPr>
            <w:sdtEndPr/>
            <w:sdtContent>
              <w:tr w:rsidR="005B5B4F" w14:paraId="7B76904F" w14:textId="77777777" w:rsidTr="00C470EF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1B6154E9" w14:textId="16C12BC9" w:rsidR="005B5B4F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40.</w:t>
                    </w:r>
                  </w:p>
                </w:tc>
                <w:tc>
                  <w:tcPr>
                    <w:tcW w:w="5762" w:type="dxa"/>
                  </w:tcPr>
                  <w:p w14:paraId="0003262C" w14:textId="77777777" w:rsidR="005B5B4F" w:rsidRPr="00801D27" w:rsidRDefault="005B5B4F" w:rsidP="003E3BFE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13DC09F4" w14:textId="4B3FE445" w:rsidR="005B5B4F" w:rsidRPr="00A45B80" w:rsidRDefault="005B5B4F" w:rsidP="003E3BFE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-1655915105"/>
              <w:placeholder>
                <w:docPart w:val="167361DB34654429863D7CA864123747"/>
              </w:placeholder>
              <w15:repeatingSectionItem/>
            </w:sdtPr>
            <w:sdtEndPr/>
            <w:sdtContent>
              <w:tr w:rsidR="005B5B4F" w14:paraId="268063D0" w14:textId="77777777" w:rsidTr="00C470EF">
                <w:trPr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73ED9ADD" w14:textId="0BB9867B" w:rsidR="005B5B4F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41.</w:t>
                    </w:r>
                  </w:p>
                </w:tc>
                <w:tc>
                  <w:tcPr>
                    <w:tcW w:w="5762" w:type="dxa"/>
                  </w:tcPr>
                  <w:p w14:paraId="7D5B016C" w14:textId="77777777" w:rsidR="005B5B4F" w:rsidRPr="00801D27" w:rsidRDefault="005B5B4F" w:rsidP="003E3BFE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2752973A" w14:textId="3C54CE6E" w:rsidR="005B5B4F" w:rsidRPr="00A45B80" w:rsidRDefault="005B5B4F" w:rsidP="003E3BFE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-298692927"/>
              <w:placeholder>
                <w:docPart w:val="06D044E64DC74A57B650D5FDEF3A6656"/>
              </w:placeholder>
              <w15:repeatingSectionItem/>
            </w:sdtPr>
            <w:sdtEndPr/>
            <w:sdtContent>
              <w:tr w:rsidR="005B5B4F" w14:paraId="28B51ABB" w14:textId="77777777" w:rsidTr="00C470EF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5358EE89" w14:textId="6768C298" w:rsidR="005B5B4F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42.</w:t>
                    </w:r>
                  </w:p>
                </w:tc>
                <w:tc>
                  <w:tcPr>
                    <w:tcW w:w="5762" w:type="dxa"/>
                  </w:tcPr>
                  <w:p w14:paraId="15C3EBEB" w14:textId="77777777" w:rsidR="005B5B4F" w:rsidRPr="00801D27" w:rsidRDefault="005B5B4F" w:rsidP="003E3BFE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183E4A4D" w14:textId="59414E74" w:rsidR="005B5B4F" w:rsidRPr="00A45B80" w:rsidRDefault="005B5B4F" w:rsidP="003E3BFE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218793329"/>
              <w:placeholder>
                <w:docPart w:val="05F2037F9575428BA8E0208CF38CAB01"/>
              </w:placeholder>
              <w15:repeatingSectionItem/>
            </w:sdtPr>
            <w:sdtEndPr/>
            <w:sdtContent>
              <w:tr w:rsidR="005B5B4F" w14:paraId="15647554" w14:textId="77777777" w:rsidTr="00C470EF">
                <w:trPr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4AAB6E53" w14:textId="38FE3DFA" w:rsidR="005B5B4F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43.</w:t>
                    </w:r>
                  </w:p>
                </w:tc>
                <w:tc>
                  <w:tcPr>
                    <w:tcW w:w="5762" w:type="dxa"/>
                  </w:tcPr>
                  <w:p w14:paraId="2DB44F0E" w14:textId="77777777" w:rsidR="005B5B4F" w:rsidRPr="00801D27" w:rsidRDefault="005B5B4F" w:rsidP="003E3BFE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79498AF3" w14:textId="2721EEF3" w:rsidR="005B5B4F" w:rsidRPr="00A45B80" w:rsidRDefault="005B5B4F" w:rsidP="003E3BFE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-197010461"/>
              <w:placeholder>
                <w:docPart w:val="BC4C2318BE1440B0A4F8C4535120FCFE"/>
              </w:placeholder>
              <w15:repeatingSectionItem/>
            </w:sdtPr>
            <w:sdtEndPr/>
            <w:sdtContent>
              <w:tr w:rsidR="005B5B4F" w14:paraId="6CC7A1DB" w14:textId="77777777" w:rsidTr="00C470EF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01A4079F" w14:textId="0C9C63DC" w:rsidR="005B5B4F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44.</w:t>
                    </w:r>
                  </w:p>
                </w:tc>
                <w:tc>
                  <w:tcPr>
                    <w:tcW w:w="5762" w:type="dxa"/>
                  </w:tcPr>
                  <w:p w14:paraId="0CC50581" w14:textId="77777777" w:rsidR="005B5B4F" w:rsidRPr="00801D27" w:rsidRDefault="005B5B4F" w:rsidP="003E3BFE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7D70D5D1" w14:textId="310EFEC0" w:rsidR="005B5B4F" w:rsidRPr="00A45B80" w:rsidRDefault="005B5B4F" w:rsidP="003E3BFE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szCs w:val="24"/>
              </w:rPr>
              <w:id w:val="1597450243"/>
              <w:placeholder>
                <w:docPart w:val="2AB475960EB94E66B32EC467009362E2"/>
              </w:placeholder>
              <w15:repeatingSectionItem/>
            </w:sdtPr>
            <w:sdtEndPr/>
            <w:sdtContent>
              <w:tr w:rsidR="005B5B4F" w14:paraId="1C17AE15" w14:textId="77777777" w:rsidTr="00C470EF">
                <w:trPr>
                  <w:trHeight w:val="3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6" w:type="dxa"/>
                  </w:tcPr>
                  <w:p w14:paraId="28AEBB01" w14:textId="66AF9FB3" w:rsidR="005B5B4F" w:rsidRPr="00A45B80" w:rsidRDefault="005B5B4F" w:rsidP="00A36BAF">
                    <w:pPr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Cs w:val="24"/>
                      </w:rPr>
                      <w:t>45.</w:t>
                    </w:r>
                  </w:p>
                </w:tc>
                <w:tc>
                  <w:tcPr>
                    <w:tcW w:w="5762" w:type="dxa"/>
                  </w:tcPr>
                  <w:p w14:paraId="5248F100" w14:textId="77777777" w:rsidR="005B5B4F" w:rsidRPr="00801D27" w:rsidRDefault="005B5B4F" w:rsidP="003E3BFE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  <w:tc>
                  <w:tcPr>
                    <w:tcW w:w="2793" w:type="dxa"/>
                  </w:tcPr>
                  <w:p w14:paraId="53526C75" w14:textId="3F4A21FA" w:rsidR="005B5B4F" w:rsidRPr="00A45B80" w:rsidRDefault="005B5B4F" w:rsidP="003E3BFE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c>
              </w:tr>
            </w:sdtContent>
          </w:sdt>
        </w:sdtContent>
      </w:sdt>
    </w:tbl>
    <w:p w14:paraId="66D1DB5B" w14:textId="55340156" w:rsidR="002D3EB4" w:rsidRDefault="002D3EB4" w:rsidP="00953001">
      <w:pPr>
        <w:spacing w:after="240" w:line="360" w:lineRule="auto"/>
        <w:jc w:val="both"/>
        <w:rPr>
          <w:rFonts w:ascii="Times New Roman" w:hAnsi="Times New Roman" w:cs="Times New Roman"/>
          <w:szCs w:val="24"/>
        </w:rPr>
      </w:pPr>
      <w:r w:rsidRPr="5171FD52">
        <w:rPr>
          <w:rFonts w:ascii="Times New Roman" w:hAnsi="Times New Roman" w:cs="Times New Roman"/>
          <w:szCs w:val="24"/>
        </w:rPr>
        <w:t xml:space="preserve">                        </w:t>
      </w:r>
    </w:p>
    <w:p w14:paraId="0320FC7F" w14:textId="77777777" w:rsidR="005E21AC" w:rsidRDefault="005E21AC" w:rsidP="005E21AC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1BD9236D" w14:textId="77777777" w:rsidR="002D3EB4" w:rsidRDefault="002D3EB4" w:rsidP="002D3EB4">
      <w:pPr>
        <w:jc w:val="both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2"/>
      </w:tblGrid>
      <w:tr w:rsidR="00D21AB0" w14:paraId="3E04E230" w14:textId="77777777" w:rsidTr="00444CA3">
        <w:trPr>
          <w:trHeight w:val="215"/>
          <w:jc w:val="center"/>
        </w:trPr>
        <w:tc>
          <w:tcPr>
            <w:tcW w:w="0" w:type="auto"/>
            <w:vAlign w:val="bottom"/>
          </w:tcPr>
          <w:p w14:paraId="07B02012" w14:textId="2BF92595" w:rsidR="00D21AB0" w:rsidRDefault="00B74637" w:rsidP="00CF56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-107900673"/>
                <w:placeholder>
                  <w:docPart w:val="2332E88EC8FB4C86BD20176D63DEA0E7"/>
                </w:placeholder>
                <w:showingPlcHdr/>
                <w:text/>
              </w:sdtPr>
              <w:sdtEndPr/>
              <w:sdtContent>
                <w:r w:rsidR="00D21AB0" w:rsidRPr="00444CA3">
                  <w:rPr>
                    <w:rStyle w:val="TextodoEspaoReservado"/>
                    <w:color w:val="4EA72E" w:themeColor="accent6"/>
                  </w:rPr>
                  <w:t>Digite aqui o nome da Cidade</w:t>
                </w:r>
              </w:sdtContent>
            </w:sdt>
            <w:r w:rsidR="00D21AB0">
              <w:rPr>
                <w:rFonts w:ascii="Times New Roman" w:hAnsi="Times New Roman" w:cs="Times New Roman"/>
                <w:szCs w:val="24"/>
              </w:rPr>
              <w:t xml:space="preserve">,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1106080919"/>
                <w:placeholder>
                  <w:docPart w:val="6A25346CA3724FDAAD2C619E6FD3C528"/>
                </w:placeholder>
                <w:showingPlcHdr/>
                <w:text/>
              </w:sdtPr>
              <w:sdtEndPr/>
              <w:sdtContent>
                <w:r w:rsidR="00D21AB0" w:rsidRPr="00444CA3">
                  <w:rPr>
                    <w:rStyle w:val="TextodoEspaoReservado"/>
                    <w:color w:val="4EA72E" w:themeColor="accent6"/>
                  </w:rPr>
                  <w:t>Dia</w:t>
                </w:r>
              </w:sdtContent>
            </w:sdt>
            <w:r w:rsidR="00D21AB0">
              <w:rPr>
                <w:rFonts w:ascii="Times New Roman" w:hAnsi="Times New Roman" w:cs="Times New Roman"/>
                <w:szCs w:val="24"/>
              </w:rPr>
              <w:t xml:space="preserve"> de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1669825620"/>
                <w:placeholder>
                  <w:docPart w:val="2CE3CDC1EE8A434CA474F50172B3D984"/>
                </w:placeholder>
                <w:showingPlcHdr/>
                <w:text/>
              </w:sdtPr>
              <w:sdtEndPr/>
              <w:sdtContent>
                <w:r w:rsidR="00D21AB0" w:rsidRPr="00444CA3">
                  <w:rPr>
                    <w:rStyle w:val="TextodoEspaoReservado"/>
                    <w:color w:val="4EA72E" w:themeColor="accent6"/>
                  </w:rPr>
                  <w:t>Mês</w:t>
                </w:r>
              </w:sdtContent>
            </w:sdt>
            <w:r w:rsidR="00D21AB0">
              <w:rPr>
                <w:rFonts w:ascii="Times New Roman" w:hAnsi="Times New Roman" w:cs="Times New Roman"/>
                <w:szCs w:val="24"/>
              </w:rPr>
              <w:t xml:space="preserve"> de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037201680"/>
                <w:placeholder>
                  <w:docPart w:val="82602888B66D438986704D87C41F8D67"/>
                </w:placeholder>
                <w:showingPlcHdr/>
                <w:text/>
              </w:sdtPr>
              <w:sdtEndPr/>
              <w:sdtContent>
                <w:r w:rsidR="00D21AB0" w:rsidRPr="00444CA3">
                  <w:rPr>
                    <w:rStyle w:val="TextodoEspaoReservado"/>
                    <w:color w:val="4EA72E" w:themeColor="accent6"/>
                  </w:rPr>
                  <w:t>Ano</w:t>
                </w:r>
              </w:sdtContent>
            </w:sdt>
            <w:r w:rsidR="00D21AB0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14:paraId="6EE7BBC5" w14:textId="77777777" w:rsidR="00CF5605" w:rsidRDefault="00CF5605" w:rsidP="002D3EB4">
      <w:pPr>
        <w:spacing w:before="240" w:after="240"/>
        <w:jc w:val="center"/>
        <w:rPr>
          <w:rFonts w:ascii="Times New Roman" w:hAnsi="Times New Roman" w:cs="Times New Roman"/>
          <w:szCs w:val="24"/>
        </w:rPr>
      </w:pPr>
    </w:p>
    <w:p w14:paraId="5DF5E497" w14:textId="77777777" w:rsidR="000B4E7A" w:rsidRDefault="000B4E7A" w:rsidP="00C9476C">
      <w:pPr>
        <w:spacing w:after="240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851"/>
        <w:gridCol w:w="4099"/>
      </w:tblGrid>
      <w:tr w:rsidR="00360A8F" w:rsidRPr="005B438B" w14:paraId="46F610FC" w14:textId="77777777" w:rsidTr="00360A8F">
        <w:tc>
          <w:tcPr>
            <w:tcW w:w="4111" w:type="dxa"/>
            <w:tcBorders>
              <w:bottom w:val="single" w:sz="4" w:space="0" w:color="auto"/>
            </w:tcBorders>
          </w:tcPr>
          <w:p w14:paraId="1B76D91F" w14:textId="77777777" w:rsidR="00360A8F" w:rsidRPr="005B438B" w:rsidRDefault="00360A8F" w:rsidP="00C9476C">
            <w:pPr>
              <w:spacing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9742B31" w14:textId="77777777" w:rsidR="00360A8F" w:rsidRPr="005B438B" w:rsidRDefault="00360A8F" w:rsidP="00C9476C">
            <w:pPr>
              <w:spacing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tcBorders>
              <w:bottom w:val="single" w:sz="4" w:space="0" w:color="auto"/>
            </w:tcBorders>
          </w:tcPr>
          <w:p w14:paraId="14C0E3F6" w14:textId="73583F07" w:rsidR="00360A8F" w:rsidRPr="005B438B" w:rsidRDefault="00360A8F" w:rsidP="00C9476C">
            <w:pPr>
              <w:spacing w:after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59C8" w:rsidRPr="005B438B" w14:paraId="18825B8F" w14:textId="77777777" w:rsidTr="00360A8F">
        <w:tc>
          <w:tcPr>
            <w:tcW w:w="4111" w:type="dxa"/>
            <w:tcBorders>
              <w:top w:val="single" w:sz="4" w:space="0" w:color="auto"/>
            </w:tcBorders>
          </w:tcPr>
          <w:p w14:paraId="68F66B5C" w14:textId="7304BA23" w:rsidR="00A259C8" w:rsidRPr="005B438B" w:rsidRDefault="00A259C8" w:rsidP="00360A8F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5B438B">
              <w:rPr>
                <w:rFonts w:ascii="Times New Roman" w:hAnsi="Times New Roman" w:cs="Times New Roman"/>
              </w:rPr>
              <w:t>Assinatura do Responsável 1</w:t>
            </w:r>
          </w:p>
        </w:tc>
        <w:tc>
          <w:tcPr>
            <w:tcW w:w="851" w:type="dxa"/>
          </w:tcPr>
          <w:p w14:paraId="16955469" w14:textId="01CA75C0" w:rsidR="00A259C8" w:rsidRPr="005B438B" w:rsidRDefault="00A259C8" w:rsidP="00360A8F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tcBorders>
              <w:top w:val="single" w:sz="4" w:space="0" w:color="auto"/>
            </w:tcBorders>
          </w:tcPr>
          <w:p w14:paraId="5081A421" w14:textId="4F13E7DE" w:rsidR="00A259C8" w:rsidRPr="005B438B" w:rsidRDefault="00A259C8" w:rsidP="00360A8F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5B438B">
              <w:rPr>
                <w:rFonts w:ascii="Times New Roman" w:hAnsi="Times New Roman" w:cs="Times New Roman"/>
              </w:rPr>
              <w:t>Assinatura do Responsável 2</w:t>
            </w:r>
          </w:p>
        </w:tc>
      </w:tr>
    </w:tbl>
    <w:p w14:paraId="503FD4C0" w14:textId="765360F7" w:rsidR="008A1AB9" w:rsidRPr="00CA477A" w:rsidRDefault="008A1AB9" w:rsidP="00EA21D7">
      <w:pPr>
        <w:spacing w:after="240"/>
        <w:jc w:val="both"/>
        <w:rPr>
          <w:rFonts w:ascii="Calibri" w:hAnsi="Calibri" w:cs="Calibri"/>
          <w:sz w:val="20"/>
        </w:rPr>
      </w:pPr>
    </w:p>
    <w:sectPr w:rsidR="008A1AB9" w:rsidRPr="00CA477A" w:rsidSect="00CF2E45">
      <w:headerReference w:type="default" r:id="rId12"/>
      <w:footerReference w:type="default" r:id="rId13"/>
      <w:pgSz w:w="11906" w:h="16838"/>
      <w:pgMar w:top="1701" w:right="1134" w:bottom="1134" w:left="1701" w:header="568" w:footer="5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D2E9C" w14:textId="77777777" w:rsidR="00E62D52" w:rsidRDefault="00E62D52">
      <w:r>
        <w:separator/>
      </w:r>
    </w:p>
  </w:endnote>
  <w:endnote w:type="continuationSeparator" w:id="0">
    <w:p w14:paraId="6A60DF70" w14:textId="77777777" w:rsidR="00E62D52" w:rsidRDefault="00E62D52">
      <w:r>
        <w:continuationSeparator/>
      </w:r>
    </w:p>
  </w:endnote>
  <w:endnote w:type="continuationNotice" w:id="1">
    <w:p w14:paraId="47F90E53" w14:textId="77777777" w:rsidR="00E62D52" w:rsidRDefault="00E62D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16"/>
      </w:rPr>
      <w:id w:val="-196966067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2D30C8" w14:textId="352AC824" w:rsidR="00C9476C" w:rsidRPr="00C9476C" w:rsidRDefault="00C9476C">
            <w:pPr>
              <w:pStyle w:val="Rodap"/>
              <w:jc w:val="right"/>
              <w:rPr>
                <w:sz w:val="20"/>
                <w:szCs w:val="16"/>
              </w:rPr>
            </w:pPr>
            <w:r w:rsidRPr="00C9476C">
              <w:rPr>
                <w:sz w:val="20"/>
                <w:szCs w:val="16"/>
                <w:lang w:val="pt-BR"/>
              </w:rPr>
              <w:t xml:space="preserve">Página </w:t>
            </w:r>
            <w:r w:rsidRPr="00C9476C">
              <w:rPr>
                <w:b/>
                <w:bCs/>
                <w:sz w:val="20"/>
              </w:rPr>
              <w:fldChar w:fldCharType="begin"/>
            </w:r>
            <w:r w:rsidRPr="00C9476C">
              <w:rPr>
                <w:b/>
                <w:bCs/>
                <w:sz w:val="20"/>
                <w:szCs w:val="16"/>
              </w:rPr>
              <w:instrText>PAGE</w:instrText>
            </w:r>
            <w:r w:rsidRPr="00C9476C">
              <w:rPr>
                <w:b/>
                <w:bCs/>
                <w:sz w:val="20"/>
              </w:rPr>
              <w:fldChar w:fldCharType="separate"/>
            </w:r>
            <w:r w:rsidRPr="00C9476C">
              <w:rPr>
                <w:b/>
                <w:bCs/>
                <w:sz w:val="20"/>
                <w:szCs w:val="16"/>
                <w:lang w:val="pt-BR"/>
              </w:rPr>
              <w:t>2</w:t>
            </w:r>
            <w:r w:rsidRPr="00C9476C">
              <w:rPr>
                <w:b/>
                <w:bCs/>
                <w:sz w:val="20"/>
              </w:rPr>
              <w:fldChar w:fldCharType="end"/>
            </w:r>
            <w:r w:rsidRPr="00C9476C">
              <w:rPr>
                <w:sz w:val="20"/>
                <w:szCs w:val="16"/>
                <w:lang w:val="pt-BR"/>
              </w:rPr>
              <w:t xml:space="preserve"> de </w:t>
            </w:r>
            <w:r w:rsidRPr="00C9476C">
              <w:rPr>
                <w:b/>
                <w:bCs/>
                <w:sz w:val="20"/>
              </w:rPr>
              <w:fldChar w:fldCharType="begin"/>
            </w:r>
            <w:r w:rsidRPr="00C9476C">
              <w:rPr>
                <w:b/>
                <w:bCs/>
                <w:sz w:val="20"/>
                <w:szCs w:val="16"/>
              </w:rPr>
              <w:instrText>NUMPAGES</w:instrText>
            </w:r>
            <w:r w:rsidRPr="00C9476C">
              <w:rPr>
                <w:b/>
                <w:bCs/>
                <w:sz w:val="20"/>
              </w:rPr>
              <w:fldChar w:fldCharType="separate"/>
            </w:r>
            <w:r w:rsidRPr="00C9476C">
              <w:rPr>
                <w:b/>
                <w:bCs/>
                <w:sz w:val="20"/>
                <w:szCs w:val="16"/>
                <w:lang w:val="pt-BR"/>
              </w:rPr>
              <w:t>2</w:t>
            </w:r>
            <w:r w:rsidRPr="00C9476C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A841FC9" w14:textId="77777777" w:rsidR="00AF4BF2" w:rsidRPr="00822ABF" w:rsidRDefault="00AF4BF2">
    <w:pPr>
      <w:pStyle w:val="Rodap"/>
      <w:tabs>
        <w:tab w:val="left" w:pos="9630"/>
        <w:tab w:val="right" w:pos="10658"/>
      </w:tabs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1AF80" w14:textId="77777777" w:rsidR="00E62D52" w:rsidRDefault="00E62D52">
      <w:r>
        <w:separator/>
      </w:r>
    </w:p>
  </w:footnote>
  <w:footnote w:type="continuationSeparator" w:id="0">
    <w:p w14:paraId="0063D555" w14:textId="77777777" w:rsidR="00E62D52" w:rsidRDefault="00E62D52">
      <w:r>
        <w:continuationSeparator/>
      </w:r>
    </w:p>
  </w:footnote>
  <w:footnote w:type="continuationNotice" w:id="1">
    <w:p w14:paraId="2539FD27" w14:textId="77777777" w:rsidR="00E62D52" w:rsidRDefault="00E62D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Ind w:w="-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3969"/>
      <w:gridCol w:w="1559"/>
      <w:gridCol w:w="1701"/>
    </w:tblGrid>
    <w:tr w:rsidR="00AF4BF2" w14:paraId="0B711EC2" w14:textId="77777777" w:rsidTr="00223CC6">
      <w:trPr>
        <w:cantSplit/>
        <w:trHeight w:val="423"/>
      </w:trPr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CCBC6D5" w14:textId="341A1CBB" w:rsidR="00AF4BF2" w:rsidRDefault="00953001" w:rsidP="00A6004F">
          <w:pPr>
            <w:pStyle w:val="Cabealho"/>
            <w:snapToGrid w:val="0"/>
            <w:rPr>
              <w:rFonts w:ascii="Calibri" w:hAnsi="Calibri" w:cs="Calibri"/>
              <w:b/>
              <w:lang w:val="pt-BR"/>
            </w:rPr>
          </w:pPr>
          <w:r>
            <w:rPr>
              <w:rFonts w:ascii="Arial" w:hAnsi="Arial" w:cs="Arial"/>
              <w:noProof/>
              <w:sz w:val="22"/>
              <w:szCs w:val="22"/>
              <w:lang w:val="pt-BR" w:eastAsia="pt-BR"/>
            </w:rPr>
            <w:drawing>
              <wp:inline distT="0" distB="0" distL="0" distR="0" wp14:anchorId="5C4D4CAE" wp14:editId="13F7E8A2">
                <wp:extent cx="1047750" cy="485676"/>
                <wp:effectExtent l="0" t="0" r="0" b="0"/>
                <wp:docPr id="1414543370" name="Imagem 14145433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301" t="6949" r="10617" b="81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922" cy="48900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14:paraId="7097A2A8" w14:textId="2E36D9C2" w:rsidR="00AF4BF2" w:rsidRDefault="002D3EB4" w:rsidP="00792E14">
          <w:pPr>
            <w:pStyle w:val="Cabealho"/>
            <w:snapToGrid w:val="0"/>
            <w:jc w:val="center"/>
          </w:pPr>
          <w:r>
            <w:rPr>
              <w:rFonts w:ascii="Calibri" w:hAnsi="Calibri" w:cs="Calibri"/>
              <w:b/>
              <w:lang w:val="pt-BR"/>
            </w:rPr>
            <w:t>MEMORIAL DEPUTADO PONTES NETO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447F99A" w14:textId="77777777" w:rsidR="00AF4BF2" w:rsidRDefault="00AF4BF2">
          <w:pPr>
            <w:pStyle w:val="Cabealho"/>
            <w:snapToGrid w:val="0"/>
          </w:pPr>
          <w:r>
            <w:rPr>
              <w:rFonts w:ascii="Calibri" w:hAnsi="Calibri" w:cs="Calibri"/>
              <w:lang w:val="pt-BR"/>
            </w:rPr>
            <w:t>CÓDIGO: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83F3214" w14:textId="76C617F8" w:rsidR="00AF4BF2" w:rsidRDefault="002D3EB4" w:rsidP="00CA477A">
          <w:pPr>
            <w:pStyle w:val="Cabealho"/>
            <w:snapToGrid w:val="0"/>
          </w:pPr>
          <w:r>
            <w:rPr>
              <w:rFonts w:ascii="Calibri" w:hAnsi="Calibri" w:cs="Calibri"/>
              <w:lang w:val="pt-BR"/>
            </w:rPr>
            <w:t>F</w:t>
          </w:r>
          <w:r w:rsidR="00AF4BF2">
            <w:rPr>
              <w:rFonts w:ascii="Calibri" w:hAnsi="Calibri" w:cs="Calibri"/>
              <w:lang w:val="pt-BR"/>
            </w:rPr>
            <w:t>-</w:t>
          </w:r>
          <w:r>
            <w:rPr>
              <w:rFonts w:ascii="Calibri" w:hAnsi="Calibri" w:cs="Calibri"/>
              <w:lang w:val="pt-BR"/>
            </w:rPr>
            <w:t>MALCE</w:t>
          </w:r>
          <w:r w:rsidR="00AF4BF2">
            <w:rPr>
              <w:rFonts w:ascii="Calibri" w:hAnsi="Calibri" w:cs="Calibri"/>
              <w:lang w:val="pt-BR"/>
            </w:rPr>
            <w:t>-00</w:t>
          </w:r>
          <w:r w:rsidR="00790D18">
            <w:rPr>
              <w:rFonts w:ascii="Calibri" w:hAnsi="Calibri" w:cs="Calibri"/>
              <w:lang w:val="pt-BR"/>
            </w:rPr>
            <w:t>8</w:t>
          </w:r>
          <w:r w:rsidR="00AF4BF2">
            <w:rPr>
              <w:rFonts w:ascii="Calibri" w:hAnsi="Calibri" w:cs="Calibri"/>
              <w:lang w:val="pt-BR"/>
            </w:rPr>
            <w:t>-00</w:t>
          </w:r>
        </w:p>
      </w:tc>
    </w:tr>
    <w:tr w:rsidR="00AF4BF2" w14:paraId="4604197A" w14:textId="77777777" w:rsidTr="00223CC6">
      <w:trPr>
        <w:cantSplit/>
        <w:trHeight w:val="401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DB5A4C3" w14:textId="77777777" w:rsidR="00AF4BF2" w:rsidRDefault="00AF4BF2">
          <w:pPr>
            <w:snapToGrid w:val="0"/>
            <w:rPr>
              <w:rFonts w:ascii="Calibri" w:hAnsi="Calibri"/>
              <w:color w:val="FF0000"/>
              <w:sz w:val="22"/>
              <w:szCs w:val="22"/>
            </w:rPr>
          </w:pPr>
        </w:p>
      </w:tc>
      <w:tc>
        <w:tcPr>
          <w:tcW w:w="39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14:paraId="0C7E8DBB" w14:textId="2301DCD2" w:rsidR="00AF4BF2" w:rsidRPr="006B0C6A" w:rsidRDefault="006B0C6A">
          <w:pPr>
            <w:pStyle w:val="Cabealho"/>
            <w:snapToGrid w:val="0"/>
            <w:jc w:val="center"/>
          </w:pPr>
          <w:r w:rsidRPr="006B0C6A">
            <w:rPr>
              <w:rFonts w:ascii="Calibri" w:hAnsi="Calibri" w:cs="Calibri"/>
              <w:b/>
              <w:lang w:val="pt-BR"/>
            </w:rPr>
            <w:t>CÉLULA DE PESQUISA HISTÓRICA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E0FFDF2" w14:textId="77777777" w:rsidR="00AF4BF2" w:rsidRDefault="00AF4BF2">
          <w:pPr>
            <w:pStyle w:val="Cabealho"/>
            <w:snapToGrid w:val="0"/>
          </w:pPr>
          <w:r>
            <w:rPr>
              <w:rFonts w:ascii="Calibri" w:hAnsi="Calibri" w:cs="Calibri"/>
              <w:lang w:val="pt-BR"/>
            </w:rPr>
            <w:t>DATA EMISSÃO: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68E23E6" w14:textId="3BF2A056" w:rsidR="00AF4BF2" w:rsidRDefault="00790D18" w:rsidP="00822ABF">
          <w:pPr>
            <w:pStyle w:val="Cabealho"/>
            <w:snapToGrid w:val="0"/>
          </w:pPr>
          <w:r>
            <w:rPr>
              <w:rFonts w:ascii="Calibri" w:hAnsi="Calibri" w:cs="Calibri"/>
              <w:lang w:val="pt-BR"/>
            </w:rPr>
            <w:t>18</w:t>
          </w:r>
          <w:r w:rsidR="00AF4BF2">
            <w:rPr>
              <w:rFonts w:ascii="Calibri" w:hAnsi="Calibri" w:cs="Calibri"/>
              <w:lang w:val="pt-BR"/>
            </w:rPr>
            <w:t>/</w:t>
          </w:r>
          <w:r>
            <w:rPr>
              <w:rFonts w:ascii="Calibri" w:hAnsi="Calibri" w:cs="Calibri"/>
              <w:lang w:val="pt-BR"/>
            </w:rPr>
            <w:t>10</w:t>
          </w:r>
          <w:r w:rsidR="00AF4BF2">
            <w:rPr>
              <w:rFonts w:ascii="Calibri" w:hAnsi="Calibri" w:cs="Calibri"/>
              <w:lang w:val="pt-BR"/>
            </w:rPr>
            <w:t>/</w:t>
          </w:r>
          <w:r>
            <w:rPr>
              <w:rFonts w:ascii="Calibri" w:hAnsi="Calibri" w:cs="Calibri"/>
              <w:lang w:val="pt-BR"/>
            </w:rPr>
            <w:t>2024</w:t>
          </w:r>
        </w:p>
      </w:tc>
    </w:tr>
    <w:tr w:rsidR="00A71DF9" w14:paraId="009C548D" w14:textId="77777777" w:rsidTr="00223CC6">
      <w:trPr>
        <w:cantSplit/>
        <w:trHeight w:val="420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6523EF4" w14:textId="77777777" w:rsidR="00A71DF9" w:rsidRDefault="00A71DF9">
          <w:pPr>
            <w:snapToGrid w:val="0"/>
            <w:rPr>
              <w:rFonts w:ascii="Calibri" w:hAnsi="Calibri" w:cs="Calibri"/>
            </w:rPr>
          </w:pPr>
        </w:p>
      </w:tc>
      <w:tc>
        <w:tcPr>
          <w:tcW w:w="39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14:paraId="3C45E41E" w14:textId="735CEB7B" w:rsidR="00A71DF9" w:rsidRDefault="00AD3564">
          <w:pPr>
            <w:pStyle w:val="Cabealho"/>
            <w:snapToGrid w:val="0"/>
            <w:jc w:val="center"/>
          </w:pPr>
          <w:r>
            <w:rPr>
              <w:rFonts w:ascii="Calibri" w:hAnsi="Calibri" w:cs="Calibri"/>
              <w:b/>
              <w:lang w:val="pt-BR"/>
            </w:rPr>
            <w:t xml:space="preserve">LISTA DE PARTICIPANTES </w:t>
          </w:r>
          <w:r w:rsidR="008B0FF2">
            <w:rPr>
              <w:rFonts w:ascii="Calibri" w:hAnsi="Calibri" w:cs="Calibri"/>
              <w:b/>
              <w:lang w:val="pt-BR"/>
            </w:rPr>
            <w:t>DA VISITA MEDIADA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04D25B1" w14:textId="77777777" w:rsidR="00A71DF9" w:rsidRDefault="00A71DF9">
          <w:pPr>
            <w:pStyle w:val="Cabealho"/>
            <w:snapToGrid w:val="0"/>
          </w:pPr>
          <w:r>
            <w:rPr>
              <w:rFonts w:ascii="Calibri" w:hAnsi="Calibri" w:cs="Calibri"/>
              <w:lang w:val="pt-BR"/>
            </w:rPr>
            <w:t>DATA REVISÃO: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AABEC7E" w14:textId="77777777" w:rsidR="00A71DF9" w:rsidRDefault="00A71DF9" w:rsidP="0081740E">
          <w:pPr>
            <w:pStyle w:val="Cabealho"/>
            <w:snapToGrid w:val="0"/>
            <w:rPr>
              <w:rFonts w:ascii="Calibri" w:hAnsi="Calibri" w:cs="Calibri"/>
              <w:lang w:val="pt-BR"/>
            </w:rPr>
          </w:pPr>
        </w:p>
      </w:tc>
    </w:tr>
  </w:tbl>
  <w:p w14:paraId="0864503C" w14:textId="316AD968" w:rsidR="00A71DF9" w:rsidRDefault="00A71D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b/>
        <w:i w:val="0"/>
      </w:r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pStyle w:val="TtulosDocumentosdaQualidade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/>
        <w:i w:val="0"/>
        <w:caps/>
        <w:sz w:val="22"/>
        <w:szCs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0" w:firstLine="0"/>
      </w:pPr>
      <w:rPr>
        <w:rFonts w:ascii="Verdana" w:hAnsi="Verdana" w:cs="Verdana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multilevel"/>
    <w:tmpl w:val="00000005"/>
    <w:name w:val="WW8Num13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2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69D0C9E"/>
    <w:multiLevelType w:val="hybridMultilevel"/>
    <w:tmpl w:val="6DACC448"/>
    <w:lvl w:ilvl="0" w:tplc="E4F4012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240530">
    <w:abstractNumId w:val="0"/>
  </w:num>
  <w:num w:numId="2" w16cid:durableId="484902331">
    <w:abstractNumId w:val="1"/>
  </w:num>
  <w:num w:numId="3" w16cid:durableId="2141259730">
    <w:abstractNumId w:val="2"/>
  </w:num>
  <w:num w:numId="4" w16cid:durableId="817191304">
    <w:abstractNumId w:val="3"/>
  </w:num>
  <w:num w:numId="5" w16cid:durableId="2094156962">
    <w:abstractNumId w:val="4"/>
  </w:num>
  <w:num w:numId="6" w16cid:durableId="802043448">
    <w:abstractNumId w:val="5"/>
  </w:num>
  <w:num w:numId="7" w16cid:durableId="919871021">
    <w:abstractNumId w:val="6"/>
  </w:num>
  <w:num w:numId="8" w16cid:durableId="13613942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18"/>
    <w:rsid w:val="000004E4"/>
    <w:rsid w:val="00013A8E"/>
    <w:rsid w:val="00024E46"/>
    <w:rsid w:val="00042B45"/>
    <w:rsid w:val="00051E55"/>
    <w:rsid w:val="00062171"/>
    <w:rsid w:val="00072037"/>
    <w:rsid w:val="0007271D"/>
    <w:rsid w:val="00074344"/>
    <w:rsid w:val="00076838"/>
    <w:rsid w:val="000B4E22"/>
    <w:rsid w:val="000B4E7A"/>
    <w:rsid w:val="000E0F9B"/>
    <w:rsid w:val="000E1CF7"/>
    <w:rsid w:val="000E3A6C"/>
    <w:rsid w:val="00100068"/>
    <w:rsid w:val="001062EE"/>
    <w:rsid w:val="00106D94"/>
    <w:rsid w:val="00122FEB"/>
    <w:rsid w:val="00123F0E"/>
    <w:rsid w:val="00134AD0"/>
    <w:rsid w:val="00140012"/>
    <w:rsid w:val="00171F9F"/>
    <w:rsid w:val="00172802"/>
    <w:rsid w:val="001769D6"/>
    <w:rsid w:val="001D44CD"/>
    <w:rsid w:val="001D55A5"/>
    <w:rsid w:val="001E1F3D"/>
    <w:rsid w:val="001F35F2"/>
    <w:rsid w:val="00207477"/>
    <w:rsid w:val="002148FE"/>
    <w:rsid w:val="00223CC6"/>
    <w:rsid w:val="00230976"/>
    <w:rsid w:val="0023636A"/>
    <w:rsid w:val="00241C36"/>
    <w:rsid w:val="0024372A"/>
    <w:rsid w:val="00251361"/>
    <w:rsid w:val="00256018"/>
    <w:rsid w:val="00265E11"/>
    <w:rsid w:val="00282E4B"/>
    <w:rsid w:val="002A39FF"/>
    <w:rsid w:val="002A4237"/>
    <w:rsid w:val="002B169A"/>
    <w:rsid w:val="002B51D1"/>
    <w:rsid w:val="002D0F33"/>
    <w:rsid w:val="002D3EB4"/>
    <w:rsid w:val="002E0381"/>
    <w:rsid w:val="002E3D19"/>
    <w:rsid w:val="002E49BA"/>
    <w:rsid w:val="00314D21"/>
    <w:rsid w:val="00342946"/>
    <w:rsid w:val="00342982"/>
    <w:rsid w:val="00342BC1"/>
    <w:rsid w:val="00360A8F"/>
    <w:rsid w:val="00365511"/>
    <w:rsid w:val="003669FE"/>
    <w:rsid w:val="003724B3"/>
    <w:rsid w:val="00393E41"/>
    <w:rsid w:val="003A4C7F"/>
    <w:rsid w:val="003A6CE4"/>
    <w:rsid w:val="003B7468"/>
    <w:rsid w:val="003C7E06"/>
    <w:rsid w:val="003E3BFE"/>
    <w:rsid w:val="004132EF"/>
    <w:rsid w:val="004242F7"/>
    <w:rsid w:val="0043615A"/>
    <w:rsid w:val="00444CA3"/>
    <w:rsid w:val="004769E2"/>
    <w:rsid w:val="00497A51"/>
    <w:rsid w:val="00497E52"/>
    <w:rsid w:val="004A003E"/>
    <w:rsid w:val="004A2B32"/>
    <w:rsid w:val="004A6426"/>
    <w:rsid w:val="004B3418"/>
    <w:rsid w:val="00504908"/>
    <w:rsid w:val="005066E5"/>
    <w:rsid w:val="005138A8"/>
    <w:rsid w:val="00547419"/>
    <w:rsid w:val="00567673"/>
    <w:rsid w:val="00572DB3"/>
    <w:rsid w:val="005762E2"/>
    <w:rsid w:val="005A1287"/>
    <w:rsid w:val="005B438B"/>
    <w:rsid w:val="005B5B4F"/>
    <w:rsid w:val="005E21AC"/>
    <w:rsid w:val="006001FE"/>
    <w:rsid w:val="00601CC6"/>
    <w:rsid w:val="00617FD4"/>
    <w:rsid w:val="00624E95"/>
    <w:rsid w:val="00635611"/>
    <w:rsid w:val="00683923"/>
    <w:rsid w:val="006848CE"/>
    <w:rsid w:val="00696075"/>
    <w:rsid w:val="006971A6"/>
    <w:rsid w:val="006B0C6A"/>
    <w:rsid w:val="006F0003"/>
    <w:rsid w:val="00707F72"/>
    <w:rsid w:val="00717E21"/>
    <w:rsid w:val="00721A14"/>
    <w:rsid w:val="00732444"/>
    <w:rsid w:val="00742BEE"/>
    <w:rsid w:val="0074736D"/>
    <w:rsid w:val="0078667C"/>
    <w:rsid w:val="00790D18"/>
    <w:rsid w:val="0079174E"/>
    <w:rsid w:val="00792505"/>
    <w:rsid w:val="00792E14"/>
    <w:rsid w:val="007A193F"/>
    <w:rsid w:val="007A662F"/>
    <w:rsid w:val="007E62B4"/>
    <w:rsid w:val="007F4902"/>
    <w:rsid w:val="007F7FF7"/>
    <w:rsid w:val="00801077"/>
    <w:rsid w:val="00801D27"/>
    <w:rsid w:val="008029E6"/>
    <w:rsid w:val="00805DE3"/>
    <w:rsid w:val="00806DC6"/>
    <w:rsid w:val="0081081E"/>
    <w:rsid w:val="00815957"/>
    <w:rsid w:val="0081740E"/>
    <w:rsid w:val="008204C4"/>
    <w:rsid w:val="00822ABF"/>
    <w:rsid w:val="00823008"/>
    <w:rsid w:val="008307C5"/>
    <w:rsid w:val="0084376E"/>
    <w:rsid w:val="00846A3A"/>
    <w:rsid w:val="0085095A"/>
    <w:rsid w:val="00851E19"/>
    <w:rsid w:val="00853DE8"/>
    <w:rsid w:val="0087162B"/>
    <w:rsid w:val="008766A0"/>
    <w:rsid w:val="00880CF0"/>
    <w:rsid w:val="00890175"/>
    <w:rsid w:val="008932D1"/>
    <w:rsid w:val="00896AF9"/>
    <w:rsid w:val="008A0C53"/>
    <w:rsid w:val="008A1AB9"/>
    <w:rsid w:val="008B0FF2"/>
    <w:rsid w:val="008B185A"/>
    <w:rsid w:val="008C17C3"/>
    <w:rsid w:val="008D5F7E"/>
    <w:rsid w:val="00930175"/>
    <w:rsid w:val="00937DE0"/>
    <w:rsid w:val="009406A8"/>
    <w:rsid w:val="00941EF2"/>
    <w:rsid w:val="00953001"/>
    <w:rsid w:val="00953BAD"/>
    <w:rsid w:val="00970419"/>
    <w:rsid w:val="0097683C"/>
    <w:rsid w:val="009C5EE8"/>
    <w:rsid w:val="00A01B98"/>
    <w:rsid w:val="00A073D3"/>
    <w:rsid w:val="00A259C8"/>
    <w:rsid w:val="00A36BAF"/>
    <w:rsid w:val="00A408CD"/>
    <w:rsid w:val="00A45B80"/>
    <w:rsid w:val="00A55514"/>
    <w:rsid w:val="00A55542"/>
    <w:rsid w:val="00A6004F"/>
    <w:rsid w:val="00A70713"/>
    <w:rsid w:val="00A71DF9"/>
    <w:rsid w:val="00AA2F6C"/>
    <w:rsid w:val="00AA6966"/>
    <w:rsid w:val="00AB7502"/>
    <w:rsid w:val="00AC2997"/>
    <w:rsid w:val="00AD3564"/>
    <w:rsid w:val="00AE40F4"/>
    <w:rsid w:val="00AE6004"/>
    <w:rsid w:val="00AE64E7"/>
    <w:rsid w:val="00AF4BF2"/>
    <w:rsid w:val="00B07059"/>
    <w:rsid w:val="00B07D27"/>
    <w:rsid w:val="00B3187D"/>
    <w:rsid w:val="00B3432A"/>
    <w:rsid w:val="00B63CCF"/>
    <w:rsid w:val="00B73F1C"/>
    <w:rsid w:val="00B74637"/>
    <w:rsid w:val="00B81306"/>
    <w:rsid w:val="00B8359E"/>
    <w:rsid w:val="00BA7169"/>
    <w:rsid w:val="00BB241C"/>
    <w:rsid w:val="00BE1A00"/>
    <w:rsid w:val="00BF5BBD"/>
    <w:rsid w:val="00C0615F"/>
    <w:rsid w:val="00C42209"/>
    <w:rsid w:val="00C42A82"/>
    <w:rsid w:val="00C470EF"/>
    <w:rsid w:val="00C740D0"/>
    <w:rsid w:val="00C9476C"/>
    <w:rsid w:val="00C95A7F"/>
    <w:rsid w:val="00C977E2"/>
    <w:rsid w:val="00CA477A"/>
    <w:rsid w:val="00CB17A4"/>
    <w:rsid w:val="00CB48D3"/>
    <w:rsid w:val="00CD1E07"/>
    <w:rsid w:val="00CD4C45"/>
    <w:rsid w:val="00CD6534"/>
    <w:rsid w:val="00CE78BB"/>
    <w:rsid w:val="00CF2520"/>
    <w:rsid w:val="00CF2E45"/>
    <w:rsid w:val="00CF5605"/>
    <w:rsid w:val="00CF5BB8"/>
    <w:rsid w:val="00D03044"/>
    <w:rsid w:val="00D21AB0"/>
    <w:rsid w:val="00D31D1D"/>
    <w:rsid w:val="00D34849"/>
    <w:rsid w:val="00D5494B"/>
    <w:rsid w:val="00DA5776"/>
    <w:rsid w:val="00DB1FD9"/>
    <w:rsid w:val="00DB3A23"/>
    <w:rsid w:val="00DC029C"/>
    <w:rsid w:val="00DC7D08"/>
    <w:rsid w:val="00DD1F79"/>
    <w:rsid w:val="00DE199A"/>
    <w:rsid w:val="00DE6E39"/>
    <w:rsid w:val="00E1464A"/>
    <w:rsid w:val="00E24D2B"/>
    <w:rsid w:val="00E26E3A"/>
    <w:rsid w:val="00E33303"/>
    <w:rsid w:val="00E52DCB"/>
    <w:rsid w:val="00E5663C"/>
    <w:rsid w:val="00E62D52"/>
    <w:rsid w:val="00E66DA7"/>
    <w:rsid w:val="00E86F14"/>
    <w:rsid w:val="00E95FD4"/>
    <w:rsid w:val="00EA1BAE"/>
    <w:rsid w:val="00EA21D7"/>
    <w:rsid w:val="00EC139F"/>
    <w:rsid w:val="00EE093B"/>
    <w:rsid w:val="00EE3D58"/>
    <w:rsid w:val="00EF728F"/>
    <w:rsid w:val="00F37404"/>
    <w:rsid w:val="00F4453A"/>
    <w:rsid w:val="00F87DF0"/>
    <w:rsid w:val="00F90EE3"/>
    <w:rsid w:val="00FB3A89"/>
    <w:rsid w:val="00FB5CB5"/>
    <w:rsid w:val="00FC57CD"/>
    <w:rsid w:val="00FE57E4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399D1E"/>
  <w15:chartTrackingRefBased/>
  <w15:docId w15:val="{9E122DAB-1EC7-49F0-B282-EEAF1F8A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DF9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i w:val="0"/>
    </w:rPr>
  </w:style>
  <w:style w:type="character" w:customStyle="1" w:styleId="WW8Num2z0">
    <w:name w:val="WW8Num2z0"/>
    <w:rPr>
      <w:b/>
      <w:i w:val="0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Arial" w:eastAsia="Times New Roman" w:hAnsi="Arial" w:cs="Arial"/>
      <w:b/>
      <w:i w:val="0"/>
      <w:caps/>
      <w:sz w:val="22"/>
      <w:szCs w:val="22"/>
    </w:rPr>
  </w:style>
  <w:style w:type="character" w:customStyle="1" w:styleId="WW8Num5z1">
    <w:name w:val="WW8Num5z1"/>
    <w:rPr>
      <w:rFonts w:ascii="Arial" w:hAnsi="Arial" w:cs="Arial" w:hint="default"/>
      <w:b w:val="0"/>
      <w:i w:val="0"/>
      <w:sz w:val="22"/>
      <w:szCs w:val="22"/>
    </w:rPr>
  </w:style>
  <w:style w:type="character" w:customStyle="1" w:styleId="WW8Num5z2">
    <w:name w:val="WW8Num5z2"/>
    <w:rPr>
      <w:rFonts w:ascii="Arial" w:hAnsi="Arial" w:cs="Arial" w:hint="default"/>
      <w:b w:val="0"/>
      <w:i w:val="0"/>
      <w:color w:val="000000"/>
      <w:sz w:val="22"/>
      <w:szCs w:val="22"/>
    </w:rPr>
  </w:style>
  <w:style w:type="character" w:customStyle="1" w:styleId="WW8Num5z3">
    <w:name w:val="WW8Num5z3"/>
    <w:rPr>
      <w:rFonts w:ascii="Verdana" w:hAnsi="Verdana" w:cs="Verdana" w:hint="default"/>
      <w:b w:val="0"/>
      <w:i w:val="0"/>
      <w:sz w:val="20"/>
      <w:szCs w:val="20"/>
    </w:rPr>
  </w:style>
  <w:style w:type="character" w:customStyle="1" w:styleId="WW8Num5z4">
    <w:name w:val="WW8Num5z4"/>
    <w:rPr>
      <w:rFonts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Wingdings" w:hAnsi="Wingdings" w:cs="Wingdings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Wingdings" w:hAnsi="Wingdings" w:cs="Wingdings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Wingdings" w:hAnsi="Wingdings" w:cs="Wingdings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21z1">
    <w:name w:val="WW8Num21z1"/>
    <w:rPr>
      <w:rFonts w:ascii="Wingdings" w:hAnsi="Wingdings" w:cs="Wingdings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cs="Times New Roman"/>
      <w:b w:val="0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  <w:rPr>
      <w:b/>
      <w:i w:val="0"/>
    </w:rPr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ascii="Verdana" w:hAnsi="Verdana" w:cs="Times New Roman"/>
      <w:sz w:val="18"/>
      <w:szCs w:val="18"/>
    </w:rPr>
  </w:style>
  <w:style w:type="character" w:customStyle="1" w:styleId="WW8Num35z1">
    <w:name w:val="WW8Num35z1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cs="Times New Roman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2z0">
    <w:name w:val="WW8Num42z0"/>
    <w:rPr>
      <w:rFonts w:cs="Times New Roman"/>
    </w:rPr>
  </w:style>
  <w:style w:type="character" w:customStyle="1" w:styleId="WW8Num43z0">
    <w:name w:val="WW8Num43z0"/>
    <w:rPr>
      <w:rFonts w:cs="Times New Roman"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Fontepargpadro1">
    <w:name w:val="Fonte parág. padrão1"/>
  </w:style>
  <w:style w:type="character" w:customStyle="1" w:styleId="RodapChar">
    <w:name w:val="Rodapé Char"/>
    <w:uiPriority w:val="99"/>
    <w:rPr>
      <w:rFonts w:ascii="Arial" w:hAnsi="Arial" w:cs="Arial"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ascii="Arial" w:hAnsi="Arial" w:cs="Arial"/>
    </w:rPr>
  </w:style>
  <w:style w:type="character" w:customStyle="1" w:styleId="AssuntodocomentrioChar">
    <w:name w:val="Assunto do comentário Char"/>
    <w:rPr>
      <w:rFonts w:ascii="Arial" w:hAnsi="Arial" w:cs="Arial"/>
      <w:b/>
      <w:bCs/>
    </w:rPr>
  </w:style>
  <w:style w:type="character" w:customStyle="1" w:styleId="CabealhoChar">
    <w:name w:val="Cabeçalho Char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styleId="Recuodecorpodetexto">
    <w:name w:val="Body Text Indent"/>
    <w:basedOn w:val="Normal"/>
    <w:pPr>
      <w:ind w:left="313" w:hanging="313"/>
    </w:pPr>
    <w:rPr>
      <w:sz w:val="20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Pr>
      <w:rFonts w:ascii="Times New Roman" w:hAnsi="Times New Roman" w:cs="Times New Roman"/>
      <w:sz w:val="20"/>
      <w:lang w:val="x-none"/>
    </w:rPr>
  </w:style>
  <w:style w:type="paragraph" w:styleId="Rodap">
    <w:name w:val="footer"/>
    <w:basedOn w:val="Normal"/>
    <w:uiPriority w:val="99"/>
    <w:rPr>
      <w:lang w:val="x-none"/>
    </w:rPr>
  </w:style>
  <w:style w:type="paragraph" w:customStyle="1" w:styleId="Recuodecorpodetexto21">
    <w:name w:val="Recuo de corpo de texto 21"/>
    <w:basedOn w:val="Normal"/>
    <w:pPr>
      <w:ind w:left="709" w:hanging="709"/>
    </w:pPr>
    <w:rPr>
      <w:rFonts w:ascii="Verdana" w:hAnsi="Verdana" w:cs="Verdana"/>
      <w:b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TtulosDocumentosdaQualidade">
    <w:name w:val="Títulos Documentos da Qualidade"/>
    <w:next w:val="TextoDocumentosdaQualidade"/>
    <w:pPr>
      <w:numPr>
        <w:numId w:val="2"/>
      </w:numPr>
      <w:suppressAutoHyphens/>
    </w:pPr>
    <w:rPr>
      <w:rFonts w:ascii="Verdana" w:hAnsi="Verdana" w:cs="Tahoma"/>
      <w:b/>
      <w:caps/>
      <w:sz w:val="22"/>
      <w:szCs w:val="22"/>
      <w:lang w:eastAsia="zh-CN"/>
    </w:rPr>
  </w:style>
  <w:style w:type="paragraph" w:customStyle="1" w:styleId="Sub-ttulosDocumentodaQualidade">
    <w:name w:val="Sub-títulos Documento da Qualidade"/>
    <w:next w:val="TextoDocumentosdaQualidade"/>
    <w:pPr>
      <w:tabs>
        <w:tab w:val="num" w:pos="0"/>
      </w:tabs>
      <w:suppressAutoHyphens/>
    </w:pPr>
    <w:rPr>
      <w:rFonts w:ascii="Verdana" w:hAnsi="Verdana" w:cs="Tahoma"/>
      <w:b/>
      <w:lang w:eastAsia="zh-CN"/>
    </w:rPr>
  </w:style>
  <w:style w:type="paragraph" w:customStyle="1" w:styleId="TextoDocumentosdaQualidade">
    <w:name w:val="Texto Documentos da Qualidade"/>
    <w:pPr>
      <w:tabs>
        <w:tab w:val="num" w:pos="0"/>
      </w:tabs>
      <w:suppressAutoHyphens/>
      <w:jc w:val="both"/>
    </w:pPr>
    <w:rPr>
      <w:rFonts w:ascii="Verdana" w:hAnsi="Verdana" w:cs="Tahoma"/>
      <w:lang w:eastAsia="zh-CN"/>
    </w:rPr>
  </w:style>
  <w:style w:type="paragraph" w:customStyle="1" w:styleId="Textodecomentrio1">
    <w:name w:val="Texto de comentário1"/>
    <w:basedOn w:val="Normal"/>
    <w:rPr>
      <w:sz w:val="20"/>
      <w:lang w:val="x-none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792E14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92E14"/>
    <w:rPr>
      <w:sz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792E14"/>
    <w:rPr>
      <w:rFonts w:ascii="Arial" w:hAnsi="Arial" w:cs="Arial"/>
      <w:lang w:eastAsia="zh-CN"/>
    </w:rPr>
  </w:style>
  <w:style w:type="table" w:styleId="Tabelacomgrade">
    <w:name w:val="Table Grid"/>
    <w:basedOn w:val="Tabelanormal"/>
    <w:uiPriority w:val="59"/>
    <w:rsid w:val="002D3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2E0381"/>
    <w:rPr>
      <w:color w:val="666666"/>
    </w:rPr>
  </w:style>
  <w:style w:type="character" w:customStyle="1" w:styleId="CharChar3">
    <w:name w:val="Char Char3"/>
    <w:rsid w:val="00365511"/>
    <w:rPr>
      <w:rFonts w:ascii="Arial" w:hAnsi="Arial" w:cs="Arial"/>
      <w:sz w:val="24"/>
    </w:rPr>
  </w:style>
  <w:style w:type="character" w:customStyle="1" w:styleId="CharChar2">
    <w:name w:val="Char Char2"/>
    <w:rsid w:val="00365511"/>
    <w:rPr>
      <w:rFonts w:ascii="Arial" w:hAnsi="Arial" w:cs="Arial"/>
      <w:sz w:val="24"/>
    </w:rPr>
  </w:style>
  <w:style w:type="character" w:customStyle="1" w:styleId="CharChar1">
    <w:name w:val="Char Char1"/>
    <w:rsid w:val="00365511"/>
    <w:rPr>
      <w:rFonts w:ascii="Arial" w:hAnsi="Arial" w:cs="Arial"/>
      <w:sz w:val="24"/>
    </w:rPr>
  </w:style>
  <w:style w:type="character" w:customStyle="1" w:styleId="CharChar">
    <w:name w:val="Char Char"/>
    <w:rsid w:val="00365511"/>
    <w:rPr>
      <w:rFonts w:ascii="Arial" w:hAnsi="Arial" w:cs="Arial"/>
      <w:sz w:val="24"/>
    </w:rPr>
  </w:style>
  <w:style w:type="table" w:styleId="TabelaSimples4">
    <w:name w:val="Plain Table 4"/>
    <w:basedOn w:val="Tabelanormal"/>
    <w:uiPriority w:val="44"/>
    <w:rsid w:val="00241C3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Lista1Clara">
    <w:name w:val="List Table 1 Light"/>
    <w:basedOn w:val="Tabelanormal"/>
    <w:uiPriority w:val="46"/>
    <w:rsid w:val="00C470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332E88EC8FB4C86BD20176D63DEA0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340199-1945-4789-834A-A8A92F6A8849}"/>
      </w:docPartPr>
      <w:docPartBody>
        <w:p w:rsidR="00801C94" w:rsidRDefault="00DB25B1" w:rsidP="00DB25B1">
          <w:pPr>
            <w:pStyle w:val="2332E88EC8FB4C86BD20176D63DEA0E710"/>
          </w:pPr>
          <w:r w:rsidRPr="00444CA3">
            <w:rPr>
              <w:rStyle w:val="TextodoEspaoReservado"/>
              <w:color w:val="70AD47" w:themeColor="accent6"/>
            </w:rPr>
            <w:t>Digite aqui o nome da Cidade</w:t>
          </w:r>
        </w:p>
      </w:docPartBody>
    </w:docPart>
    <w:docPart>
      <w:docPartPr>
        <w:name w:val="6A25346CA3724FDAAD2C619E6FD3C5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D0B95A-3AEE-49ED-8536-B670F518A3C7}"/>
      </w:docPartPr>
      <w:docPartBody>
        <w:p w:rsidR="00801C94" w:rsidRDefault="00DB25B1" w:rsidP="00DB25B1">
          <w:pPr>
            <w:pStyle w:val="6A25346CA3724FDAAD2C619E6FD3C52810"/>
          </w:pPr>
          <w:r w:rsidRPr="00444CA3">
            <w:rPr>
              <w:rStyle w:val="TextodoEspaoReservado"/>
              <w:color w:val="70AD47" w:themeColor="accent6"/>
            </w:rPr>
            <w:t>Dia</w:t>
          </w:r>
        </w:p>
      </w:docPartBody>
    </w:docPart>
    <w:docPart>
      <w:docPartPr>
        <w:name w:val="2CE3CDC1EE8A434CA474F50172B3D9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61F12A-12FD-4FF3-8037-31D9822DA48B}"/>
      </w:docPartPr>
      <w:docPartBody>
        <w:p w:rsidR="00801C94" w:rsidRDefault="00DB25B1" w:rsidP="00DB25B1">
          <w:pPr>
            <w:pStyle w:val="2CE3CDC1EE8A434CA474F50172B3D98410"/>
          </w:pPr>
          <w:r w:rsidRPr="00444CA3">
            <w:rPr>
              <w:rStyle w:val="TextodoEspaoReservado"/>
              <w:color w:val="70AD47" w:themeColor="accent6"/>
            </w:rPr>
            <w:t>Mês</w:t>
          </w:r>
        </w:p>
      </w:docPartBody>
    </w:docPart>
    <w:docPart>
      <w:docPartPr>
        <w:name w:val="82602888B66D438986704D87C41F8D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F6ABF4-02ED-42F8-94CC-7F30339997B8}"/>
      </w:docPartPr>
      <w:docPartBody>
        <w:p w:rsidR="00801C94" w:rsidRDefault="00DB25B1" w:rsidP="00DB25B1">
          <w:pPr>
            <w:pStyle w:val="82602888B66D438986704D87C41F8D6710"/>
          </w:pPr>
          <w:r w:rsidRPr="00444CA3">
            <w:rPr>
              <w:rStyle w:val="TextodoEspaoReservado"/>
              <w:color w:val="70AD47" w:themeColor="accent6"/>
            </w:rPr>
            <w:t>Ano</w:t>
          </w:r>
        </w:p>
      </w:docPartBody>
    </w:docPart>
    <w:docPart>
      <w:docPartPr>
        <w:name w:val="6C97711E405F48FFB6AD955CC2C5C1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6DA97A-6BDF-4CCD-9CD4-D02A00219D62}"/>
      </w:docPartPr>
      <w:docPartBody>
        <w:p w:rsidR="00801C94" w:rsidRDefault="00DB25B1" w:rsidP="00DB25B1">
          <w:pPr>
            <w:pStyle w:val="6C97711E405F48FFB6AD955CC2C5C1F110"/>
          </w:pPr>
          <w:r w:rsidRPr="00013A8E">
            <w:rPr>
              <w:rStyle w:val="TextodoEspaoReservado"/>
              <w:color w:val="70AD47" w:themeColor="accent6"/>
            </w:rPr>
            <w:t>Nome do Responsável 1</w:t>
          </w:r>
        </w:p>
      </w:docPartBody>
    </w:docPart>
    <w:docPart>
      <w:docPartPr>
        <w:name w:val="BDF16C4C1D9744198080799D098A48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E86642-1A9E-4D59-917E-F9E434FEDCB8}"/>
      </w:docPartPr>
      <w:docPartBody>
        <w:p w:rsidR="00801C94" w:rsidRDefault="00DB25B1" w:rsidP="00DB25B1">
          <w:pPr>
            <w:pStyle w:val="BDF16C4C1D9744198080799D098A48B610"/>
          </w:pPr>
          <w:r w:rsidRPr="00013A8E">
            <w:rPr>
              <w:rStyle w:val="TextodoEspaoReservado"/>
              <w:color w:val="70AD47" w:themeColor="accent6"/>
            </w:rPr>
            <w:t>Nome do Responsável 2</w:t>
          </w:r>
        </w:p>
      </w:docPartBody>
    </w:docPart>
    <w:docPart>
      <w:docPartPr>
        <w:name w:val="DAE2557B8D584AEB8788DF74FB903A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A88233-7FFF-4A8E-9184-8D504ECBE996}"/>
      </w:docPartPr>
      <w:docPartBody>
        <w:p w:rsidR="00801C94" w:rsidRDefault="00DB25B1" w:rsidP="00DB25B1">
          <w:pPr>
            <w:pStyle w:val="DAE2557B8D584AEB8788DF74FB903AB110"/>
          </w:pPr>
          <w:r w:rsidRPr="004769E2">
            <w:rPr>
              <w:rStyle w:val="TextodoEspaoReservado"/>
              <w:color w:val="70AD47" w:themeColor="accent6"/>
            </w:rPr>
            <w:t>Escolha a data</w:t>
          </w:r>
        </w:p>
      </w:docPartBody>
    </w:docPart>
    <w:docPart>
      <w:docPartPr>
        <w:name w:val="734B39945332458DBCF10B7C67A9D9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3382A4-9C2F-4578-A2E1-39BE70D241C9}"/>
      </w:docPartPr>
      <w:docPartBody>
        <w:p w:rsidR="00801C94" w:rsidRDefault="00DB25B1" w:rsidP="00DB25B1">
          <w:pPr>
            <w:pStyle w:val="734B39945332458DBCF10B7C67A9D98210"/>
          </w:pPr>
          <w:r w:rsidRPr="00013A8E">
            <w:rPr>
              <w:rStyle w:val="TextodoEspaoReservado"/>
              <w:color w:val="70AD47" w:themeColor="accent6"/>
            </w:rPr>
            <w:t>Contato do Responsável 1</w:t>
          </w:r>
        </w:p>
      </w:docPartBody>
    </w:docPart>
    <w:docPart>
      <w:docPartPr>
        <w:name w:val="D712E47711A543F7886D8044E6572D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923899-7351-472A-B1C4-20076C8D3B32}"/>
      </w:docPartPr>
      <w:docPartBody>
        <w:p w:rsidR="00801C94" w:rsidRDefault="00DB25B1" w:rsidP="00DB25B1">
          <w:pPr>
            <w:pStyle w:val="D712E47711A543F7886D8044E6572D7F10"/>
          </w:pPr>
          <w:r w:rsidRPr="00013A8E">
            <w:rPr>
              <w:rStyle w:val="TextodoEspaoReservado"/>
              <w:color w:val="70AD47" w:themeColor="accent6"/>
            </w:rPr>
            <w:t>Contato do Responsável 2</w:t>
          </w:r>
        </w:p>
      </w:docPartBody>
    </w:docPart>
    <w:docPart>
      <w:docPartPr>
        <w:name w:val="7578ED6094BF4B87A55A5F1FA736D8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4DEC0F-F09F-428B-9A2B-743566247B78}"/>
      </w:docPartPr>
      <w:docPartBody>
        <w:p w:rsidR="00DB25B1" w:rsidRDefault="00DB25B1" w:rsidP="00DB25B1">
          <w:pPr>
            <w:pStyle w:val="7578ED6094BF4B87A55A5F1FA736D8E7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FEEA4EB82E0244AABF6D20A61E8177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6CD074-0508-4567-8180-6C70D12FBB44}"/>
      </w:docPartPr>
      <w:docPartBody>
        <w:p w:rsidR="00DB25B1" w:rsidRDefault="00DB25B1" w:rsidP="00DB25B1">
          <w:pPr>
            <w:pStyle w:val="FEEA4EB82E0244AABF6D20A61E817754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F3AC1483F8F345779F9175E9B06D30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2BF214-C1E0-4644-B131-DE369793A528}"/>
      </w:docPartPr>
      <w:docPartBody>
        <w:p w:rsidR="00DB25B1" w:rsidRDefault="00DB25B1" w:rsidP="00DB25B1">
          <w:pPr>
            <w:pStyle w:val="F3AC1483F8F345779F9175E9B06D30BD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12150B2C25674E56AF4A5CAC349512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979F98-DE2B-4663-AF81-6AEA612DD07A}"/>
      </w:docPartPr>
      <w:docPartBody>
        <w:p w:rsidR="00DB25B1" w:rsidRDefault="00DB25B1" w:rsidP="00DB25B1">
          <w:pPr>
            <w:pStyle w:val="12150B2C25674E56AF4A5CAC34951245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AD2E06F79A7046939444C736D294DF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7699E6-DD64-49F7-A477-594C22B52888}"/>
      </w:docPartPr>
      <w:docPartBody>
        <w:p w:rsidR="00DB25B1" w:rsidRDefault="00DB25B1" w:rsidP="00DB25B1">
          <w:pPr>
            <w:pStyle w:val="AD2E06F79A7046939444C736D294DFD6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E8AF1D19AC904E83B8C7ABFA89C788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88E2F8-12CC-4C7A-AA0C-B4A3A13D4A24}"/>
      </w:docPartPr>
      <w:docPartBody>
        <w:p w:rsidR="00DB25B1" w:rsidRDefault="00DB25B1" w:rsidP="00DB25B1">
          <w:pPr>
            <w:pStyle w:val="E8AF1D19AC904E83B8C7ABFA89C78867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29245B2FB3C6440498C79EA8BF1F64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01738D-8BB7-4250-A603-638A294327CA}"/>
      </w:docPartPr>
      <w:docPartBody>
        <w:p w:rsidR="00DB25B1" w:rsidRDefault="00DB25B1" w:rsidP="00DB25B1">
          <w:pPr>
            <w:pStyle w:val="29245B2FB3C6440498C79EA8BF1F6476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AB60A30050D14214827AF0F2466E05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79450A-FBE2-4C77-B699-CBA2401A5EB0}"/>
      </w:docPartPr>
      <w:docPartBody>
        <w:p w:rsidR="00DB25B1" w:rsidRDefault="00DB25B1" w:rsidP="00DB25B1">
          <w:pPr>
            <w:pStyle w:val="AB60A30050D14214827AF0F2466E059D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8CC8C7CCBEB747399E38CDC9453B62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366860-C892-4A41-9709-D4F3F3754AD2}"/>
      </w:docPartPr>
      <w:docPartBody>
        <w:p w:rsidR="00DB25B1" w:rsidRDefault="00DB25B1" w:rsidP="00DB25B1">
          <w:pPr>
            <w:pStyle w:val="8CC8C7CCBEB747399E38CDC9453B62D9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88A5C9A70C954FB3A3D5C69D823DDF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EA29BE-B3F4-433C-895E-662FEF5CB35F}"/>
      </w:docPartPr>
      <w:docPartBody>
        <w:p w:rsidR="00DB25B1" w:rsidRDefault="00DB25B1" w:rsidP="00DB25B1">
          <w:pPr>
            <w:pStyle w:val="88A5C9A70C954FB3A3D5C69D823DDF2D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33CE7FBDD54949788AB1FC07A55878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BCC2BE-8926-47F2-96E8-28C5C28963D7}"/>
      </w:docPartPr>
      <w:docPartBody>
        <w:p w:rsidR="00DB25B1" w:rsidRDefault="00DB25B1" w:rsidP="00DB25B1">
          <w:pPr>
            <w:pStyle w:val="33CE7FBDD54949788AB1FC07A558784D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CA1C497249C24E3889A50A82BAC6A2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626F7E-6F36-45AF-99DE-A3B2156FC2F4}"/>
      </w:docPartPr>
      <w:docPartBody>
        <w:p w:rsidR="00DB25B1" w:rsidRDefault="00DB25B1" w:rsidP="00DB25B1">
          <w:pPr>
            <w:pStyle w:val="CA1C497249C24E3889A50A82BAC6A2A7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C35B06189EB5495BA3866FB58B5CD5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282903-96D6-47EE-967E-98AD5B65C3E2}"/>
      </w:docPartPr>
      <w:docPartBody>
        <w:p w:rsidR="00DB25B1" w:rsidRDefault="00DB25B1" w:rsidP="00DB25B1">
          <w:pPr>
            <w:pStyle w:val="C35B06189EB5495BA3866FB58B5CD5C2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26CD73F1307F42068F103C8573F504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891C11-5EF6-46F1-B900-C8DCE738D181}"/>
      </w:docPartPr>
      <w:docPartBody>
        <w:p w:rsidR="00DB25B1" w:rsidRDefault="00DB25B1" w:rsidP="00DB25B1">
          <w:pPr>
            <w:pStyle w:val="26CD73F1307F42068F103C8573F50490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0C9CCAC4E13A492CA2D9081D941AF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AD413E-84DF-4654-939C-0807A074035F}"/>
      </w:docPartPr>
      <w:docPartBody>
        <w:p w:rsidR="00DB25B1" w:rsidRDefault="00DB25B1" w:rsidP="00DB25B1">
          <w:pPr>
            <w:pStyle w:val="0C9CCAC4E13A492CA2D9081D941AFD44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AAF82B48B8FB433686BEB1B3DB66F5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0288D6-9815-4D7D-AA0D-911028E96E42}"/>
      </w:docPartPr>
      <w:docPartBody>
        <w:p w:rsidR="00DB25B1" w:rsidRDefault="00DB25B1" w:rsidP="00DB25B1">
          <w:pPr>
            <w:pStyle w:val="AAF82B48B8FB433686BEB1B3DB66F5F3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1F0DBCC7D99A46E6905D72035C7950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41C3B1-B558-4356-BBAC-7B13293666ED}"/>
      </w:docPartPr>
      <w:docPartBody>
        <w:p w:rsidR="00DB25B1" w:rsidRDefault="00DB25B1" w:rsidP="00DB25B1">
          <w:pPr>
            <w:pStyle w:val="1F0DBCC7D99A46E6905D72035C7950C0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8931A0143A854DA4B315AF44FF7204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0CD757-D47F-42B0-98F6-38D120002C79}"/>
      </w:docPartPr>
      <w:docPartBody>
        <w:p w:rsidR="00DB25B1" w:rsidRDefault="00DB25B1" w:rsidP="00DB25B1">
          <w:pPr>
            <w:pStyle w:val="8931A0143A854DA4B315AF44FF720425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6CC0C3C80E6F4A8A8FB855948EA9A6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B2C1C1-8480-4B92-87A1-6373381FC5B6}"/>
      </w:docPartPr>
      <w:docPartBody>
        <w:p w:rsidR="00DB25B1" w:rsidRDefault="00DB25B1" w:rsidP="00DB25B1">
          <w:pPr>
            <w:pStyle w:val="6CC0C3C80E6F4A8A8FB855948EA9A61D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684B1182921343828AE97523E90CBE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0DA50B-AC7A-4974-94E8-A9A0168E1153}"/>
      </w:docPartPr>
      <w:docPartBody>
        <w:p w:rsidR="00DB25B1" w:rsidRDefault="00DB25B1" w:rsidP="00DB25B1">
          <w:pPr>
            <w:pStyle w:val="684B1182921343828AE97523E90CBEE2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7C7AA3826BA7451CAAE320A9476D71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4E7E0D-56CC-44DF-92E9-627116ACAFBF}"/>
      </w:docPartPr>
      <w:docPartBody>
        <w:p w:rsidR="00DB25B1" w:rsidRDefault="00DB25B1" w:rsidP="00DB25B1">
          <w:pPr>
            <w:pStyle w:val="7C7AA3826BA7451CAAE320A9476D7145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C7EB5138AC3647D387B644585133DA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6E19A1-7F53-4E6B-AD0B-04B693F86DBE}"/>
      </w:docPartPr>
      <w:docPartBody>
        <w:p w:rsidR="00DB25B1" w:rsidRDefault="00DB25B1" w:rsidP="00DB25B1">
          <w:pPr>
            <w:pStyle w:val="C7EB5138AC3647D387B644585133DA51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48AC153A762B46EBB8BB702341F202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4F51D4-8DB4-47DF-A51B-DAEAD8B41AB0}"/>
      </w:docPartPr>
      <w:docPartBody>
        <w:p w:rsidR="00DB25B1" w:rsidRDefault="00DB25B1" w:rsidP="00DB25B1">
          <w:pPr>
            <w:pStyle w:val="48AC153A762B46EBB8BB702341F20239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696C4EE817FF459980415A9CDC2FFD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F9F888-1E4C-4CAD-AF99-5D0544D4F6BF}"/>
      </w:docPartPr>
      <w:docPartBody>
        <w:p w:rsidR="00DB25B1" w:rsidRDefault="00DB25B1" w:rsidP="00DB25B1">
          <w:pPr>
            <w:pStyle w:val="696C4EE817FF459980415A9CDC2FFD2A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6113271E0456498A86700F33C89853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9609B6-76F0-4700-AC91-72463FEF13DB}"/>
      </w:docPartPr>
      <w:docPartBody>
        <w:p w:rsidR="00DB25B1" w:rsidRDefault="00DB25B1" w:rsidP="00DB25B1">
          <w:pPr>
            <w:pStyle w:val="6113271E0456498A86700F33C8985367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F776A166D2A043C8B1D24BDA9A6835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5737E4-77ED-42BA-B78C-F2481F4EB611}"/>
      </w:docPartPr>
      <w:docPartBody>
        <w:p w:rsidR="00DB25B1" w:rsidRDefault="00DB25B1" w:rsidP="00DB25B1">
          <w:pPr>
            <w:pStyle w:val="F776A166D2A043C8B1D24BDA9A683595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C5E1574F43F3462887CEBED850D415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1161E6-8618-4DB7-A8EB-F8AC7EA3F775}"/>
      </w:docPartPr>
      <w:docPartBody>
        <w:p w:rsidR="00DB25B1" w:rsidRDefault="00DB25B1" w:rsidP="00DB25B1">
          <w:pPr>
            <w:pStyle w:val="C5E1574F43F3462887CEBED850D41532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6FD1801F0CDA4C89BC4E99B69F7A93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0803F8-1FCD-4369-AE9D-70BCA2C4E6A3}"/>
      </w:docPartPr>
      <w:docPartBody>
        <w:p w:rsidR="00DB25B1" w:rsidRDefault="00DB25B1" w:rsidP="00DB25B1">
          <w:pPr>
            <w:pStyle w:val="6FD1801F0CDA4C89BC4E99B69F7A9355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CA517C767A3B49D6A49D1815611CA4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956B87-B552-4B5A-B1A9-B5D3F1CBF68A}"/>
      </w:docPartPr>
      <w:docPartBody>
        <w:p w:rsidR="00DB25B1" w:rsidRDefault="00DB25B1" w:rsidP="00DB25B1">
          <w:pPr>
            <w:pStyle w:val="CA517C767A3B49D6A49D1815611CA4D9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46935CE0F7774DCC8D1BAD7DF29A69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E0BB55-64ED-4243-AB13-FE38F02061C2}"/>
      </w:docPartPr>
      <w:docPartBody>
        <w:p w:rsidR="00DB25B1" w:rsidRDefault="00DB25B1" w:rsidP="00DB25B1">
          <w:pPr>
            <w:pStyle w:val="46935CE0F7774DCC8D1BAD7DF29A6991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E592F860A06E4EEA8839E4947E3561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0693F4-308C-4358-AAE3-EF1DA2D7DEF2}"/>
      </w:docPartPr>
      <w:docPartBody>
        <w:p w:rsidR="00DB25B1" w:rsidRDefault="00DB25B1" w:rsidP="00DB25B1">
          <w:pPr>
            <w:pStyle w:val="E592F860A06E4EEA8839E4947E35611B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B03DE41E6D514F1DA02C3B8354C1EF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A4B7A0-69C8-4090-AF55-6A0A11A899E2}"/>
      </w:docPartPr>
      <w:docPartBody>
        <w:p w:rsidR="00DB25B1" w:rsidRDefault="00DB25B1" w:rsidP="00DB25B1">
          <w:pPr>
            <w:pStyle w:val="B03DE41E6D514F1DA02C3B8354C1EF49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DF75071B5F7F4834ACE753ADF9BB20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D04936-337D-4067-B7B3-07810BD1A8DE}"/>
      </w:docPartPr>
      <w:docPartBody>
        <w:p w:rsidR="00DB25B1" w:rsidRDefault="00DB25B1" w:rsidP="00DB25B1">
          <w:pPr>
            <w:pStyle w:val="DF75071B5F7F4834ACE753ADF9BB207B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74C2EE2613344477B7E4854F233DED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E8F3F3-A8CF-40C4-A74F-EA8AC2F2BC08}"/>
      </w:docPartPr>
      <w:docPartBody>
        <w:p w:rsidR="00DB25B1" w:rsidRDefault="00DB25B1" w:rsidP="00DB25B1">
          <w:pPr>
            <w:pStyle w:val="74C2EE2613344477B7E4854F233DEDCE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06114CF1BF9441B3B776625768CA38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EBE41D-23D2-4691-93F9-3FEFD6C92B6D}"/>
      </w:docPartPr>
      <w:docPartBody>
        <w:p w:rsidR="00DB25B1" w:rsidRDefault="00DB25B1" w:rsidP="00DB25B1">
          <w:pPr>
            <w:pStyle w:val="06114CF1BF9441B3B776625768CA38C8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C12B9110AD9C4A2F87B6C2BF2F71BE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1D8994-9DBC-453E-BAAE-B79B62D4CE8D}"/>
      </w:docPartPr>
      <w:docPartBody>
        <w:p w:rsidR="00DB25B1" w:rsidRDefault="00DB25B1" w:rsidP="00DB25B1">
          <w:pPr>
            <w:pStyle w:val="C12B9110AD9C4A2F87B6C2BF2F71BE05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6D65CB79CE3747F7A6922D513E99E3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8A4A2D-37AA-4CA8-A4EE-8D302B8FAF30}"/>
      </w:docPartPr>
      <w:docPartBody>
        <w:p w:rsidR="00DB25B1" w:rsidRDefault="00DB25B1" w:rsidP="00DB25B1">
          <w:pPr>
            <w:pStyle w:val="6D65CB79CE3747F7A6922D513E99E310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7817201B56ED40F0848C7564EB761F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E8FA44-3CCD-4668-93A6-321B54FE57C1}"/>
      </w:docPartPr>
      <w:docPartBody>
        <w:p w:rsidR="00DB25B1" w:rsidRDefault="00DB25B1" w:rsidP="00DB25B1">
          <w:pPr>
            <w:pStyle w:val="7817201B56ED40F0848C7564EB761F84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27BB4D7BE0344CC59931A2F6ABA747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87E719-E917-4C69-8BF8-BF9C546DFA8A}"/>
      </w:docPartPr>
      <w:docPartBody>
        <w:p w:rsidR="00DB25B1" w:rsidRDefault="00DB25B1" w:rsidP="00DB25B1">
          <w:pPr>
            <w:pStyle w:val="27BB4D7BE0344CC59931A2F6ABA74791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E2ADAB5E4D0B4EC6B1784E672A7472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9BB08E-3E8B-41F3-9EA6-F9E553E263CC}"/>
      </w:docPartPr>
      <w:docPartBody>
        <w:p w:rsidR="00DB25B1" w:rsidRDefault="00DB25B1" w:rsidP="00DB25B1">
          <w:pPr>
            <w:pStyle w:val="E2ADAB5E4D0B4EC6B1784E672A74722B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167361DB34654429863D7CA8641237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FDC3A8-EC0A-4D59-9667-CB3CFB845C25}"/>
      </w:docPartPr>
      <w:docPartBody>
        <w:p w:rsidR="00DB25B1" w:rsidRDefault="00DB25B1" w:rsidP="00DB25B1">
          <w:pPr>
            <w:pStyle w:val="167361DB34654429863D7CA864123747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06D044E64DC74A57B650D5FDEF3A66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99636A-0364-4151-B2A1-C99DD36EB57E}"/>
      </w:docPartPr>
      <w:docPartBody>
        <w:p w:rsidR="00DB25B1" w:rsidRDefault="00DB25B1" w:rsidP="00DB25B1">
          <w:pPr>
            <w:pStyle w:val="06D044E64DC74A57B650D5FDEF3A6656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05F2037F9575428BA8E0208CF38CAB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65B440-9DF2-4DFF-8526-E7092C5E3D3F}"/>
      </w:docPartPr>
      <w:docPartBody>
        <w:p w:rsidR="00DB25B1" w:rsidRDefault="00DB25B1" w:rsidP="00DB25B1">
          <w:pPr>
            <w:pStyle w:val="05F2037F9575428BA8E0208CF38CAB01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BC4C2318BE1440B0A4F8C4535120FC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9AD310-F591-4A26-9A4C-C34991FBFDC2}"/>
      </w:docPartPr>
      <w:docPartBody>
        <w:p w:rsidR="00DB25B1" w:rsidRDefault="00DB25B1" w:rsidP="00DB25B1">
          <w:pPr>
            <w:pStyle w:val="BC4C2318BE1440B0A4F8C4535120FCFE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2AB475960EB94E66B32EC467009362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A000FA-4D8D-4400-8F85-B730262AA74E}"/>
      </w:docPartPr>
      <w:docPartBody>
        <w:p w:rsidR="00DB25B1" w:rsidRDefault="00DB25B1" w:rsidP="00DB25B1">
          <w:pPr>
            <w:pStyle w:val="2AB475960EB94E66B32EC467009362E2"/>
          </w:pPr>
          <w:r w:rsidRPr="00310D7C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09D6A41A57EC4737B82504AA215E98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ABCBA3-18E3-44D0-9BC9-97B62F9EB190}"/>
      </w:docPartPr>
      <w:docPartBody>
        <w:p w:rsidR="00DB25B1" w:rsidRDefault="00DB25B1" w:rsidP="00DB25B1">
          <w:pPr>
            <w:pStyle w:val="09D6A41A57EC4737B82504AA215E98B29"/>
          </w:pPr>
          <w:r w:rsidRPr="00444CA3">
            <w:rPr>
              <w:rStyle w:val="TextodoEspaoReservado"/>
              <w:color w:val="70AD47" w:themeColor="accent6"/>
            </w:rPr>
            <w:t>Digite aqui o nome d</w:t>
          </w:r>
          <w:r>
            <w:rPr>
              <w:rStyle w:val="TextodoEspaoReservado"/>
              <w:color w:val="70AD47" w:themeColor="accent6"/>
            </w:rPr>
            <w:t>a instituição</w:t>
          </w:r>
        </w:p>
      </w:docPartBody>
    </w:docPart>
    <w:docPart>
      <w:docPartPr>
        <w:name w:val="CDB26BDD03604C9FA21EED634E5DFE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B12A0D-AA8A-43BF-ABC0-FF013279DC88}"/>
      </w:docPartPr>
      <w:docPartBody>
        <w:p w:rsidR="00DB25B1" w:rsidRDefault="00DB25B1" w:rsidP="00DB25B1">
          <w:pPr>
            <w:pStyle w:val="CDB26BDD03604C9FA21EED634E5DFEBD9"/>
          </w:pPr>
          <w:r w:rsidRPr="00123F0E">
            <w:rPr>
              <w:rStyle w:val="TextodoEspaoReservado"/>
              <w:color w:val="70AD47" w:themeColor="accent6"/>
            </w:rPr>
            <w:t>Digite aqui a série escolar</w:t>
          </w:r>
        </w:p>
      </w:docPartBody>
    </w:docPart>
    <w:docPart>
      <w:docPartPr>
        <w:name w:val="AC69A18BE5D44811B29F669B56CAE1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8971BE-58F7-4DD0-A0EB-04F9F41E998D}"/>
      </w:docPartPr>
      <w:docPartBody>
        <w:p w:rsidR="00DB25B1" w:rsidRDefault="00DB25B1" w:rsidP="00DB25B1">
          <w:pPr>
            <w:pStyle w:val="AC69A18BE5D44811B29F669B56CAE134"/>
          </w:pPr>
          <w:r w:rsidRPr="00E52DCB">
            <w:rPr>
              <w:rStyle w:val="TextodoEspaoReservado"/>
              <w:color w:val="70AD47" w:themeColor="accent6"/>
            </w:rPr>
            <w:t>Escolher um turno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B8"/>
    <w:rsid w:val="00106D94"/>
    <w:rsid w:val="0023636A"/>
    <w:rsid w:val="0033136C"/>
    <w:rsid w:val="00483280"/>
    <w:rsid w:val="004B3418"/>
    <w:rsid w:val="006C52E7"/>
    <w:rsid w:val="00801C94"/>
    <w:rsid w:val="00815957"/>
    <w:rsid w:val="00BE1BB8"/>
    <w:rsid w:val="00D34849"/>
    <w:rsid w:val="00DB25B1"/>
    <w:rsid w:val="00E66DA7"/>
    <w:rsid w:val="00EA1BAE"/>
    <w:rsid w:val="00FB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B25B1"/>
    <w:rPr>
      <w:color w:val="666666"/>
    </w:rPr>
  </w:style>
  <w:style w:type="paragraph" w:customStyle="1" w:styleId="7578ED6094BF4B87A55A5F1FA736D8E7">
    <w:name w:val="7578ED6094BF4B87A55A5F1FA736D8E7"/>
    <w:rsid w:val="00DB25B1"/>
  </w:style>
  <w:style w:type="paragraph" w:customStyle="1" w:styleId="FEEA4EB82E0244AABF6D20A61E817754">
    <w:name w:val="FEEA4EB82E0244AABF6D20A61E817754"/>
    <w:rsid w:val="00DB25B1"/>
  </w:style>
  <w:style w:type="paragraph" w:customStyle="1" w:styleId="F3AC1483F8F345779F9175E9B06D30BD">
    <w:name w:val="F3AC1483F8F345779F9175E9B06D30BD"/>
    <w:rsid w:val="00DB25B1"/>
  </w:style>
  <w:style w:type="paragraph" w:customStyle="1" w:styleId="12150B2C25674E56AF4A5CAC34951245">
    <w:name w:val="12150B2C25674E56AF4A5CAC34951245"/>
    <w:rsid w:val="00DB25B1"/>
  </w:style>
  <w:style w:type="paragraph" w:customStyle="1" w:styleId="AD2E06F79A7046939444C736D294DFD6">
    <w:name w:val="AD2E06F79A7046939444C736D294DFD6"/>
    <w:rsid w:val="00DB25B1"/>
  </w:style>
  <w:style w:type="paragraph" w:customStyle="1" w:styleId="E8AF1D19AC904E83B8C7ABFA89C78867">
    <w:name w:val="E8AF1D19AC904E83B8C7ABFA89C78867"/>
    <w:rsid w:val="00DB25B1"/>
  </w:style>
  <w:style w:type="paragraph" w:customStyle="1" w:styleId="29245B2FB3C6440498C79EA8BF1F6476">
    <w:name w:val="29245B2FB3C6440498C79EA8BF1F6476"/>
    <w:rsid w:val="00DB25B1"/>
  </w:style>
  <w:style w:type="paragraph" w:customStyle="1" w:styleId="AB60A30050D14214827AF0F2466E059D">
    <w:name w:val="AB60A30050D14214827AF0F2466E059D"/>
    <w:rsid w:val="00DB25B1"/>
  </w:style>
  <w:style w:type="paragraph" w:customStyle="1" w:styleId="8CC8C7CCBEB747399E38CDC9453B62D9">
    <w:name w:val="8CC8C7CCBEB747399E38CDC9453B62D9"/>
    <w:rsid w:val="00DB25B1"/>
  </w:style>
  <w:style w:type="paragraph" w:customStyle="1" w:styleId="88A5C9A70C954FB3A3D5C69D823DDF2D">
    <w:name w:val="88A5C9A70C954FB3A3D5C69D823DDF2D"/>
    <w:rsid w:val="00DB25B1"/>
  </w:style>
  <w:style w:type="paragraph" w:customStyle="1" w:styleId="33CE7FBDD54949788AB1FC07A558784D">
    <w:name w:val="33CE7FBDD54949788AB1FC07A558784D"/>
    <w:rsid w:val="00DB25B1"/>
  </w:style>
  <w:style w:type="paragraph" w:customStyle="1" w:styleId="CA1C497249C24E3889A50A82BAC6A2A7">
    <w:name w:val="CA1C497249C24E3889A50A82BAC6A2A7"/>
    <w:rsid w:val="00DB25B1"/>
  </w:style>
  <w:style w:type="paragraph" w:customStyle="1" w:styleId="C35B06189EB5495BA3866FB58B5CD5C2">
    <w:name w:val="C35B06189EB5495BA3866FB58B5CD5C2"/>
    <w:rsid w:val="00DB25B1"/>
  </w:style>
  <w:style w:type="paragraph" w:customStyle="1" w:styleId="26CD73F1307F42068F103C8573F50490">
    <w:name w:val="26CD73F1307F42068F103C8573F50490"/>
    <w:rsid w:val="00DB25B1"/>
  </w:style>
  <w:style w:type="paragraph" w:customStyle="1" w:styleId="0C9CCAC4E13A492CA2D9081D941AFD44">
    <w:name w:val="0C9CCAC4E13A492CA2D9081D941AFD44"/>
    <w:rsid w:val="00DB25B1"/>
  </w:style>
  <w:style w:type="paragraph" w:customStyle="1" w:styleId="AAF82B48B8FB433686BEB1B3DB66F5F3">
    <w:name w:val="AAF82B48B8FB433686BEB1B3DB66F5F3"/>
    <w:rsid w:val="00DB25B1"/>
  </w:style>
  <w:style w:type="paragraph" w:customStyle="1" w:styleId="1F0DBCC7D99A46E6905D72035C7950C0">
    <w:name w:val="1F0DBCC7D99A46E6905D72035C7950C0"/>
    <w:rsid w:val="00DB25B1"/>
  </w:style>
  <w:style w:type="paragraph" w:customStyle="1" w:styleId="8931A0143A854DA4B315AF44FF720425">
    <w:name w:val="8931A0143A854DA4B315AF44FF720425"/>
    <w:rsid w:val="00DB25B1"/>
  </w:style>
  <w:style w:type="paragraph" w:customStyle="1" w:styleId="6CC0C3C80E6F4A8A8FB855948EA9A61D">
    <w:name w:val="6CC0C3C80E6F4A8A8FB855948EA9A61D"/>
    <w:rsid w:val="00DB25B1"/>
  </w:style>
  <w:style w:type="paragraph" w:customStyle="1" w:styleId="684B1182921343828AE97523E90CBEE2">
    <w:name w:val="684B1182921343828AE97523E90CBEE2"/>
    <w:rsid w:val="00DB25B1"/>
  </w:style>
  <w:style w:type="paragraph" w:customStyle="1" w:styleId="7C7AA3826BA7451CAAE320A9476D7145">
    <w:name w:val="7C7AA3826BA7451CAAE320A9476D7145"/>
    <w:rsid w:val="00DB25B1"/>
  </w:style>
  <w:style w:type="paragraph" w:customStyle="1" w:styleId="C7EB5138AC3647D387B644585133DA51">
    <w:name w:val="C7EB5138AC3647D387B644585133DA51"/>
    <w:rsid w:val="00DB25B1"/>
  </w:style>
  <w:style w:type="paragraph" w:customStyle="1" w:styleId="48AC153A762B46EBB8BB702341F20239">
    <w:name w:val="48AC153A762B46EBB8BB702341F20239"/>
    <w:rsid w:val="00DB25B1"/>
  </w:style>
  <w:style w:type="paragraph" w:customStyle="1" w:styleId="696C4EE817FF459980415A9CDC2FFD2A">
    <w:name w:val="696C4EE817FF459980415A9CDC2FFD2A"/>
    <w:rsid w:val="00DB25B1"/>
  </w:style>
  <w:style w:type="paragraph" w:customStyle="1" w:styleId="6113271E0456498A86700F33C8985367">
    <w:name w:val="6113271E0456498A86700F33C8985367"/>
    <w:rsid w:val="00DB25B1"/>
  </w:style>
  <w:style w:type="paragraph" w:customStyle="1" w:styleId="F776A166D2A043C8B1D24BDA9A683595">
    <w:name w:val="F776A166D2A043C8B1D24BDA9A683595"/>
    <w:rsid w:val="00DB25B1"/>
  </w:style>
  <w:style w:type="paragraph" w:customStyle="1" w:styleId="C5E1574F43F3462887CEBED850D41532">
    <w:name w:val="C5E1574F43F3462887CEBED850D41532"/>
    <w:rsid w:val="00DB25B1"/>
  </w:style>
  <w:style w:type="paragraph" w:customStyle="1" w:styleId="6FD1801F0CDA4C89BC4E99B69F7A9355">
    <w:name w:val="6FD1801F0CDA4C89BC4E99B69F7A9355"/>
    <w:rsid w:val="00DB25B1"/>
  </w:style>
  <w:style w:type="paragraph" w:customStyle="1" w:styleId="CA517C767A3B49D6A49D1815611CA4D9">
    <w:name w:val="CA517C767A3B49D6A49D1815611CA4D9"/>
    <w:rsid w:val="00DB25B1"/>
  </w:style>
  <w:style w:type="paragraph" w:customStyle="1" w:styleId="46935CE0F7774DCC8D1BAD7DF29A6991">
    <w:name w:val="46935CE0F7774DCC8D1BAD7DF29A6991"/>
    <w:rsid w:val="00DB25B1"/>
  </w:style>
  <w:style w:type="paragraph" w:customStyle="1" w:styleId="E592F860A06E4EEA8839E4947E35611B">
    <w:name w:val="E592F860A06E4EEA8839E4947E35611B"/>
    <w:rsid w:val="00DB25B1"/>
  </w:style>
  <w:style w:type="paragraph" w:customStyle="1" w:styleId="B03DE41E6D514F1DA02C3B8354C1EF49">
    <w:name w:val="B03DE41E6D514F1DA02C3B8354C1EF49"/>
    <w:rsid w:val="00DB25B1"/>
  </w:style>
  <w:style w:type="paragraph" w:customStyle="1" w:styleId="DF75071B5F7F4834ACE753ADF9BB207B">
    <w:name w:val="DF75071B5F7F4834ACE753ADF9BB207B"/>
    <w:rsid w:val="00DB25B1"/>
  </w:style>
  <w:style w:type="paragraph" w:customStyle="1" w:styleId="74C2EE2613344477B7E4854F233DEDCE">
    <w:name w:val="74C2EE2613344477B7E4854F233DEDCE"/>
    <w:rsid w:val="00DB25B1"/>
  </w:style>
  <w:style w:type="paragraph" w:customStyle="1" w:styleId="06114CF1BF9441B3B776625768CA38C8">
    <w:name w:val="06114CF1BF9441B3B776625768CA38C8"/>
    <w:rsid w:val="00DB25B1"/>
  </w:style>
  <w:style w:type="paragraph" w:customStyle="1" w:styleId="C12B9110AD9C4A2F87B6C2BF2F71BE05">
    <w:name w:val="C12B9110AD9C4A2F87B6C2BF2F71BE05"/>
    <w:rsid w:val="00DB25B1"/>
  </w:style>
  <w:style w:type="paragraph" w:customStyle="1" w:styleId="6D65CB79CE3747F7A6922D513E99E310">
    <w:name w:val="6D65CB79CE3747F7A6922D513E99E310"/>
    <w:rsid w:val="00DB25B1"/>
  </w:style>
  <w:style w:type="paragraph" w:customStyle="1" w:styleId="7817201B56ED40F0848C7564EB761F84">
    <w:name w:val="7817201B56ED40F0848C7564EB761F84"/>
    <w:rsid w:val="00DB25B1"/>
  </w:style>
  <w:style w:type="paragraph" w:customStyle="1" w:styleId="27BB4D7BE0344CC59931A2F6ABA74791">
    <w:name w:val="27BB4D7BE0344CC59931A2F6ABA74791"/>
    <w:rsid w:val="00DB25B1"/>
  </w:style>
  <w:style w:type="paragraph" w:customStyle="1" w:styleId="E2ADAB5E4D0B4EC6B1784E672A74722B">
    <w:name w:val="E2ADAB5E4D0B4EC6B1784E672A74722B"/>
    <w:rsid w:val="00DB25B1"/>
  </w:style>
  <w:style w:type="paragraph" w:customStyle="1" w:styleId="167361DB34654429863D7CA864123747">
    <w:name w:val="167361DB34654429863D7CA864123747"/>
    <w:rsid w:val="00DB25B1"/>
  </w:style>
  <w:style w:type="paragraph" w:customStyle="1" w:styleId="06D044E64DC74A57B650D5FDEF3A6656">
    <w:name w:val="06D044E64DC74A57B650D5FDEF3A6656"/>
    <w:rsid w:val="00DB25B1"/>
  </w:style>
  <w:style w:type="paragraph" w:customStyle="1" w:styleId="05F2037F9575428BA8E0208CF38CAB01">
    <w:name w:val="05F2037F9575428BA8E0208CF38CAB01"/>
    <w:rsid w:val="00DB25B1"/>
  </w:style>
  <w:style w:type="paragraph" w:customStyle="1" w:styleId="BC4C2318BE1440B0A4F8C4535120FCFE">
    <w:name w:val="BC4C2318BE1440B0A4F8C4535120FCFE"/>
    <w:rsid w:val="00DB25B1"/>
  </w:style>
  <w:style w:type="paragraph" w:customStyle="1" w:styleId="2AB475960EB94E66B32EC467009362E2">
    <w:name w:val="2AB475960EB94E66B32EC467009362E2"/>
    <w:rsid w:val="00DB25B1"/>
  </w:style>
  <w:style w:type="paragraph" w:customStyle="1" w:styleId="DAE2557B8D584AEB8788DF74FB903AB110">
    <w:name w:val="DAE2557B8D584AEB8788DF74FB903AB110"/>
    <w:rsid w:val="00DB25B1"/>
    <w:pPr>
      <w:suppressAutoHyphens/>
      <w:spacing w:after="0" w:line="240" w:lineRule="auto"/>
    </w:pPr>
    <w:rPr>
      <w:rFonts w:ascii="Arial" w:eastAsia="Times New Roman" w:hAnsi="Arial" w:cs="Arial"/>
      <w:kern w:val="0"/>
      <w:szCs w:val="20"/>
      <w:lang w:eastAsia="zh-CN"/>
      <w14:ligatures w14:val="none"/>
    </w:rPr>
  </w:style>
  <w:style w:type="paragraph" w:customStyle="1" w:styleId="AC69A18BE5D44811B29F669B56CAE134">
    <w:name w:val="AC69A18BE5D44811B29F669B56CAE134"/>
    <w:rsid w:val="00DB25B1"/>
    <w:pPr>
      <w:suppressAutoHyphens/>
      <w:spacing w:after="0" w:line="240" w:lineRule="auto"/>
    </w:pPr>
    <w:rPr>
      <w:rFonts w:ascii="Arial" w:eastAsia="Times New Roman" w:hAnsi="Arial" w:cs="Arial"/>
      <w:kern w:val="0"/>
      <w:szCs w:val="20"/>
      <w:lang w:eastAsia="zh-CN"/>
      <w14:ligatures w14:val="none"/>
    </w:rPr>
  </w:style>
  <w:style w:type="paragraph" w:customStyle="1" w:styleId="09D6A41A57EC4737B82504AA215E98B29">
    <w:name w:val="09D6A41A57EC4737B82504AA215E98B29"/>
    <w:rsid w:val="00DB25B1"/>
    <w:pPr>
      <w:suppressAutoHyphens/>
      <w:spacing w:after="0" w:line="240" w:lineRule="auto"/>
    </w:pPr>
    <w:rPr>
      <w:rFonts w:ascii="Arial" w:eastAsia="Times New Roman" w:hAnsi="Arial" w:cs="Arial"/>
      <w:kern w:val="0"/>
      <w:szCs w:val="20"/>
      <w:lang w:eastAsia="zh-CN"/>
      <w14:ligatures w14:val="none"/>
    </w:rPr>
  </w:style>
  <w:style w:type="paragraph" w:customStyle="1" w:styleId="CDB26BDD03604C9FA21EED634E5DFEBD9">
    <w:name w:val="CDB26BDD03604C9FA21EED634E5DFEBD9"/>
    <w:rsid w:val="00DB25B1"/>
    <w:pPr>
      <w:suppressAutoHyphens/>
      <w:spacing w:after="0" w:line="240" w:lineRule="auto"/>
    </w:pPr>
    <w:rPr>
      <w:rFonts w:ascii="Arial" w:eastAsia="Times New Roman" w:hAnsi="Arial" w:cs="Arial"/>
      <w:kern w:val="0"/>
      <w:szCs w:val="20"/>
      <w:lang w:eastAsia="zh-CN"/>
      <w14:ligatures w14:val="none"/>
    </w:rPr>
  </w:style>
  <w:style w:type="paragraph" w:customStyle="1" w:styleId="6C97711E405F48FFB6AD955CC2C5C1F110">
    <w:name w:val="6C97711E405F48FFB6AD955CC2C5C1F110"/>
    <w:rsid w:val="00DB25B1"/>
    <w:pPr>
      <w:suppressAutoHyphens/>
      <w:spacing w:after="0" w:line="240" w:lineRule="auto"/>
    </w:pPr>
    <w:rPr>
      <w:rFonts w:ascii="Arial" w:eastAsia="Times New Roman" w:hAnsi="Arial" w:cs="Arial"/>
      <w:kern w:val="0"/>
      <w:szCs w:val="20"/>
      <w:lang w:eastAsia="zh-CN"/>
      <w14:ligatures w14:val="none"/>
    </w:rPr>
  </w:style>
  <w:style w:type="paragraph" w:customStyle="1" w:styleId="734B39945332458DBCF10B7C67A9D98210">
    <w:name w:val="734B39945332458DBCF10B7C67A9D98210"/>
    <w:rsid w:val="00DB25B1"/>
    <w:pPr>
      <w:suppressAutoHyphens/>
      <w:spacing w:after="0" w:line="240" w:lineRule="auto"/>
    </w:pPr>
    <w:rPr>
      <w:rFonts w:ascii="Arial" w:eastAsia="Times New Roman" w:hAnsi="Arial" w:cs="Arial"/>
      <w:kern w:val="0"/>
      <w:szCs w:val="20"/>
      <w:lang w:eastAsia="zh-CN"/>
      <w14:ligatures w14:val="none"/>
    </w:rPr>
  </w:style>
  <w:style w:type="paragraph" w:customStyle="1" w:styleId="BDF16C4C1D9744198080799D098A48B610">
    <w:name w:val="BDF16C4C1D9744198080799D098A48B610"/>
    <w:rsid w:val="00DB25B1"/>
    <w:pPr>
      <w:suppressAutoHyphens/>
      <w:spacing w:after="0" w:line="240" w:lineRule="auto"/>
    </w:pPr>
    <w:rPr>
      <w:rFonts w:ascii="Arial" w:eastAsia="Times New Roman" w:hAnsi="Arial" w:cs="Arial"/>
      <w:kern w:val="0"/>
      <w:szCs w:val="20"/>
      <w:lang w:eastAsia="zh-CN"/>
      <w14:ligatures w14:val="none"/>
    </w:rPr>
  </w:style>
  <w:style w:type="paragraph" w:customStyle="1" w:styleId="D712E47711A543F7886D8044E6572D7F10">
    <w:name w:val="D712E47711A543F7886D8044E6572D7F10"/>
    <w:rsid w:val="00DB25B1"/>
    <w:pPr>
      <w:suppressAutoHyphens/>
      <w:spacing w:after="0" w:line="240" w:lineRule="auto"/>
    </w:pPr>
    <w:rPr>
      <w:rFonts w:ascii="Arial" w:eastAsia="Times New Roman" w:hAnsi="Arial" w:cs="Arial"/>
      <w:kern w:val="0"/>
      <w:szCs w:val="20"/>
      <w:lang w:eastAsia="zh-CN"/>
      <w14:ligatures w14:val="none"/>
    </w:rPr>
  </w:style>
  <w:style w:type="paragraph" w:customStyle="1" w:styleId="2332E88EC8FB4C86BD20176D63DEA0E710">
    <w:name w:val="2332E88EC8FB4C86BD20176D63DEA0E710"/>
    <w:rsid w:val="00DB25B1"/>
    <w:pPr>
      <w:suppressAutoHyphens/>
      <w:spacing w:after="0" w:line="240" w:lineRule="auto"/>
    </w:pPr>
    <w:rPr>
      <w:rFonts w:ascii="Arial" w:eastAsia="Times New Roman" w:hAnsi="Arial" w:cs="Arial"/>
      <w:kern w:val="0"/>
      <w:szCs w:val="20"/>
      <w:lang w:eastAsia="zh-CN"/>
      <w14:ligatures w14:val="none"/>
    </w:rPr>
  </w:style>
  <w:style w:type="paragraph" w:customStyle="1" w:styleId="6A25346CA3724FDAAD2C619E6FD3C52810">
    <w:name w:val="6A25346CA3724FDAAD2C619E6FD3C52810"/>
    <w:rsid w:val="00DB25B1"/>
    <w:pPr>
      <w:suppressAutoHyphens/>
      <w:spacing w:after="0" w:line="240" w:lineRule="auto"/>
    </w:pPr>
    <w:rPr>
      <w:rFonts w:ascii="Arial" w:eastAsia="Times New Roman" w:hAnsi="Arial" w:cs="Arial"/>
      <w:kern w:val="0"/>
      <w:szCs w:val="20"/>
      <w:lang w:eastAsia="zh-CN"/>
      <w14:ligatures w14:val="none"/>
    </w:rPr>
  </w:style>
  <w:style w:type="paragraph" w:customStyle="1" w:styleId="2CE3CDC1EE8A434CA474F50172B3D98410">
    <w:name w:val="2CE3CDC1EE8A434CA474F50172B3D98410"/>
    <w:rsid w:val="00DB25B1"/>
    <w:pPr>
      <w:suppressAutoHyphens/>
      <w:spacing w:after="0" w:line="240" w:lineRule="auto"/>
    </w:pPr>
    <w:rPr>
      <w:rFonts w:ascii="Arial" w:eastAsia="Times New Roman" w:hAnsi="Arial" w:cs="Arial"/>
      <w:kern w:val="0"/>
      <w:szCs w:val="20"/>
      <w:lang w:eastAsia="zh-CN"/>
      <w14:ligatures w14:val="none"/>
    </w:rPr>
  </w:style>
  <w:style w:type="paragraph" w:customStyle="1" w:styleId="82602888B66D438986704D87C41F8D6710">
    <w:name w:val="82602888B66D438986704D87C41F8D6710"/>
    <w:rsid w:val="00DB25B1"/>
    <w:pPr>
      <w:suppressAutoHyphens/>
      <w:spacing w:after="0" w:line="240" w:lineRule="auto"/>
    </w:pPr>
    <w:rPr>
      <w:rFonts w:ascii="Arial" w:eastAsia="Times New Roman" w:hAnsi="Arial" w:cs="Arial"/>
      <w:kern w:val="0"/>
      <w:szCs w:val="20"/>
      <w:lang w:eastAsia="zh-C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acaaba-064e-4c3b-969e-fe35ce15bef9">
      <Terms xmlns="http://schemas.microsoft.com/office/infopath/2007/PartnerControls"/>
    </lcf76f155ced4ddcb4097134ff3c332f>
    <TaxCatchAll xmlns="b8fd5970-7931-4862-bbd5-4a910e5eb354" xsi:nil="true"/>
    <SharedWithUsers xmlns="b8fd5970-7931-4862-bbd5-4a910e5eb354">
      <UserInfo>
        <DisplayName/>
        <AccountId xsi:nil="true"/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122146AE0604DB7DCEF7636C63C35" ma:contentTypeVersion="13" ma:contentTypeDescription="Crie um novo documento." ma:contentTypeScope="" ma:versionID="50893b7b0557f40c648831ff77a8063f">
  <xsd:schema xmlns:xsd="http://www.w3.org/2001/XMLSchema" xmlns:xs="http://www.w3.org/2001/XMLSchema" xmlns:p="http://schemas.microsoft.com/office/2006/metadata/properties" xmlns:ns2="b8fd5970-7931-4862-bbd5-4a910e5eb354" xmlns:ns3="54acaaba-064e-4c3b-969e-fe35ce15bef9" targetNamespace="http://schemas.microsoft.com/office/2006/metadata/properties" ma:root="true" ma:fieldsID="232931664153d97129dd006fd6baec3b" ns2:_="" ns3:_="">
    <xsd:import namespace="b8fd5970-7931-4862-bbd5-4a910e5eb354"/>
    <xsd:import namespace="54acaaba-064e-4c3b-969e-fe35ce15be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d5970-7931-4862-bbd5-4a910e5eb3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1fd3b23-62f7-4736-906e-09946e666c72}" ma:internalName="TaxCatchAll" ma:showField="CatchAllData" ma:web="b8fd5970-7931-4862-bbd5-4a910e5eb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caaba-064e-4c3b-969e-fe35ce15be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e8ebdff4-38f7-4e71-a389-edce2dff8e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F36C2C-98AE-472C-8E1A-159DD7530D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48F978-5C67-4FC4-BDAB-08B284978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72A59D-CAB8-4795-92BB-9EAD2BFCBBF0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b8fd5970-7931-4862-bbd5-4a910e5eb354"/>
    <ds:schemaRef ds:uri="http://schemas.openxmlformats.org/package/2006/metadata/core-properties"/>
    <ds:schemaRef ds:uri="http://schemas.microsoft.com/office/infopath/2007/PartnerControls"/>
    <ds:schemaRef ds:uri="54acaaba-064e-4c3b-969e-fe35ce15bef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5165CD5-930D-4A48-AE08-B5F77F57912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D1AC49C-8836-421F-A96F-08084D08F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fd5970-7931-4862-bbd5-4a910e5eb354"/>
    <ds:schemaRef ds:uri="54acaaba-064e-4c3b-969e-fe35ce15b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PADRÃO DE FORM.</dc:subject>
  <dc:creator>VICUNHA</dc:creator>
  <cp:keywords/>
  <cp:lastModifiedBy>Paulo Roberto de Carvalho Nunes</cp:lastModifiedBy>
  <cp:revision>2</cp:revision>
  <cp:lastPrinted>2024-09-30T18:59:00Z</cp:lastPrinted>
  <dcterms:created xsi:type="dcterms:W3CDTF">2024-10-18T19:12:00Z</dcterms:created>
  <dcterms:modified xsi:type="dcterms:W3CDTF">2024-10-18T19:12:00Z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Coordenadoria de Desenvolvimento Institucional</vt:lpwstr>
  </property>
  <property fmtid="{D5CDD505-2E9C-101B-9397-08002B2CF9AE}" pid="3" name="Order">
    <vt:lpwstr>64500.0000000000</vt:lpwstr>
  </property>
  <property fmtid="{D5CDD505-2E9C-101B-9397-08002B2CF9AE}" pid="4" name="_ExtendedDescription">
    <vt:lpwstr/>
  </property>
  <property fmtid="{D5CDD505-2E9C-101B-9397-08002B2CF9AE}" pid="5" name="SharedWithUsers">
    <vt:lpwstr/>
  </property>
  <property fmtid="{D5CDD505-2E9C-101B-9397-08002B2CF9AE}" pid="6" name="display_urn:schemas-microsoft-com:office:office#Author">
    <vt:lpwstr>Coordenadoria de Desenvolvimento Institucional</vt:lpwstr>
  </property>
  <property fmtid="{D5CDD505-2E9C-101B-9397-08002B2CF9AE}" pid="7" name="ComplianceAssetId">
    <vt:lpwstr/>
  </property>
  <property fmtid="{D5CDD505-2E9C-101B-9397-08002B2CF9AE}" pid="8" name="TriggerFlowInfo">
    <vt:lpwstr/>
  </property>
  <property fmtid="{D5CDD505-2E9C-101B-9397-08002B2CF9AE}" pid="9" name="ContentTypeId">
    <vt:lpwstr>0x0101007FC122146AE0604DB7DCEF7636C63C35</vt:lpwstr>
  </property>
  <property fmtid="{D5CDD505-2E9C-101B-9397-08002B2CF9AE}" pid="10" name="MSIP_Label_defa4170-0d19-0005-0004-bc88714345d2_Enabled">
    <vt:lpwstr>true</vt:lpwstr>
  </property>
  <property fmtid="{D5CDD505-2E9C-101B-9397-08002B2CF9AE}" pid="11" name="MSIP_Label_defa4170-0d19-0005-0004-bc88714345d2_SetDate">
    <vt:lpwstr>2024-09-27T13:52:04Z</vt:lpwstr>
  </property>
  <property fmtid="{D5CDD505-2E9C-101B-9397-08002B2CF9AE}" pid="12" name="MSIP_Label_defa4170-0d19-0005-0004-bc88714345d2_Method">
    <vt:lpwstr>Standard</vt:lpwstr>
  </property>
  <property fmtid="{D5CDD505-2E9C-101B-9397-08002B2CF9AE}" pid="13" name="MSIP_Label_defa4170-0d19-0005-0004-bc88714345d2_Name">
    <vt:lpwstr>defa4170-0d19-0005-0004-bc88714345d2</vt:lpwstr>
  </property>
  <property fmtid="{D5CDD505-2E9C-101B-9397-08002B2CF9AE}" pid="14" name="MSIP_Label_defa4170-0d19-0005-0004-bc88714345d2_SiteId">
    <vt:lpwstr>6e01e9b3-1e82-4c76-b363-1245cf70a42f</vt:lpwstr>
  </property>
  <property fmtid="{D5CDD505-2E9C-101B-9397-08002B2CF9AE}" pid="15" name="MSIP_Label_defa4170-0d19-0005-0004-bc88714345d2_ActionId">
    <vt:lpwstr>02ab780a-ebd1-43b4-9031-128e96266fec</vt:lpwstr>
  </property>
  <property fmtid="{D5CDD505-2E9C-101B-9397-08002B2CF9AE}" pid="16" name="MSIP_Label_defa4170-0d19-0005-0004-bc88714345d2_ContentBits">
    <vt:lpwstr>0</vt:lpwstr>
  </property>
  <property fmtid="{D5CDD505-2E9C-101B-9397-08002B2CF9AE}" pid="17" name="MediaServiceImageTags">
    <vt:lpwstr/>
  </property>
</Properties>
</file>