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4EDA" w14:textId="1177A88B" w:rsidR="00A55542" w:rsidRPr="00B3187D" w:rsidRDefault="00A55542" w:rsidP="00A55542">
      <w:pPr>
        <w:spacing w:before="240" w:after="240"/>
        <w:jc w:val="center"/>
        <w:rPr>
          <w:rFonts w:ascii="Times New Roman" w:hAnsi="Times New Roman" w:cs="Times New Roman"/>
          <w:b/>
          <w:bCs/>
          <w:szCs w:val="24"/>
        </w:rPr>
      </w:pPr>
      <w:r w:rsidRPr="00B3187D">
        <w:rPr>
          <w:rFonts w:ascii="Times New Roman" w:hAnsi="Times New Roman" w:cs="Times New Roman"/>
          <w:b/>
          <w:bCs/>
          <w:szCs w:val="24"/>
        </w:rPr>
        <w:t>TERMO</w:t>
      </w:r>
      <w:r w:rsidR="009C5EE8" w:rsidRPr="00B3187D">
        <w:rPr>
          <w:rFonts w:ascii="Times New Roman" w:hAnsi="Times New Roman" w:cs="Times New Roman"/>
          <w:b/>
          <w:bCs/>
          <w:szCs w:val="24"/>
        </w:rPr>
        <w:t xml:space="preserve"> DE CIÊNCIA DE USO DE IMAGEM, VOZ, INTERPRETAÇÃO E OUTRAS AVENÇAS</w:t>
      </w:r>
    </w:p>
    <w:p w14:paraId="10707246" w14:textId="63CD7390" w:rsidR="00792505" w:rsidRDefault="00504908" w:rsidP="00B07D27">
      <w:pPr>
        <w:spacing w:before="240"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Dados do </w:t>
      </w:r>
      <w:r>
        <w:rPr>
          <w:rFonts w:ascii="Times New Roman" w:hAnsi="Times New Roman" w:cs="Times New Roman"/>
          <w:b/>
          <w:bCs/>
          <w:szCs w:val="24"/>
        </w:rPr>
        <w:t>RESPONSÁVEL LEGAL</w:t>
      </w:r>
      <w:r>
        <w:rPr>
          <w:rFonts w:ascii="Times New Roman" w:hAnsi="Times New Roman" w:cs="Times New Roman"/>
          <w:szCs w:val="24"/>
        </w:rPr>
        <w:t xml:space="preserve"> pela criança/adolescente: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4743"/>
      </w:tblGrid>
      <w:tr w:rsidR="006F0003" w14:paraId="4FAD9D79" w14:textId="77777777" w:rsidTr="00C95A7F">
        <w:trPr>
          <w:trHeight w:val="397"/>
        </w:trPr>
        <w:tc>
          <w:tcPr>
            <w:tcW w:w="0" w:type="auto"/>
            <w:vAlign w:val="center"/>
          </w:tcPr>
          <w:p w14:paraId="020C648B" w14:textId="77777777" w:rsidR="00504908" w:rsidRDefault="00504908" w:rsidP="00E80B1A">
            <w:pPr>
              <w:ind w:left="31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Nome Completo: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334889560"/>
            <w:placeholder>
              <w:docPart w:val="FC591103A4704EE4B1748D59E09FA9C8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3079E75D" w14:textId="71B5DBF8" w:rsidR="00504908" w:rsidRDefault="00DD1F79" w:rsidP="006848CE">
                <w:pPr>
                  <w:ind w:left="-36" w:right="-137"/>
                  <w:rPr>
                    <w:rFonts w:ascii="Times New Roman" w:hAnsi="Times New Roman" w:cs="Times New Roman"/>
                    <w:szCs w:val="24"/>
                  </w:rPr>
                </w:pPr>
                <w:r w:rsidRPr="00444CA3">
                  <w:rPr>
                    <w:rStyle w:val="TextodoEspaoReservado"/>
                    <w:color w:val="4EA72E" w:themeColor="accent6"/>
                  </w:rPr>
                  <w:t>Digite aqui o nome do Responsável Legal</w:t>
                </w:r>
              </w:p>
            </w:tc>
          </w:sdtContent>
        </w:sdt>
      </w:tr>
    </w:tbl>
    <w:p w14:paraId="527F0EC3" w14:textId="77777777" w:rsidR="00504908" w:rsidRPr="00DC029C" w:rsidRDefault="00504908" w:rsidP="00504908">
      <w:pPr>
        <w:rPr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267"/>
        <w:gridCol w:w="582"/>
        <w:gridCol w:w="3342"/>
      </w:tblGrid>
      <w:tr w:rsidR="00DD1F79" w14:paraId="0CCECC35" w14:textId="77777777" w:rsidTr="00C740D0">
        <w:trPr>
          <w:trHeight w:val="397"/>
        </w:trPr>
        <w:tc>
          <w:tcPr>
            <w:tcW w:w="0" w:type="auto"/>
            <w:vAlign w:val="center"/>
          </w:tcPr>
          <w:p w14:paraId="6F662694" w14:textId="77777777" w:rsidR="00504908" w:rsidRDefault="00504908" w:rsidP="008C17C3">
            <w:pPr>
              <w:ind w:left="31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RG: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069501466"/>
            <w:placeholder>
              <w:docPart w:val="2FD21C3DD7AF4C899F655E3BAFD1F4E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3CE2F081" w14:textId="668538CB" w:rsidR="00504908" w:rsidRDefault="00DD1F79" w:rsidP="008204C4">
                <w:pPr>
                  <w:ind w:left="-44" w:right="-175"/>
                  <w:rPr>
                    <w:rFonts w:ascii="Times New Roman" w:hAnsi="Times New Roman" w:cs="Times New Roman"/>
                    <w:szCs w:val="24"/>
                  </w:rPr>
                </w:pPr>
                <w:r w:rsidRPr="00444CA3">
                  <w:rPr>
                    <w:rStyle w:val="TextodoEspaoReservado"/>
                    <w:color w:val="4EA72E" w:themeColor="accent6"/>
                  </w:rPr>
                  <w:t>Digite aqui o número do RG</w:t>
                </w:r>
              </w:p>
            </w:tc>
          </w:sdtContent>
        </w:sdt>
        <w:tc>
          <w:tcPr>
            <w:tcW w:w="0" w:type="auto"/>
            <w:vAlign w:val="center"/>
          </w:tcPr>
          <w:p w14:paraId="69315EB3" w14:textId="77777777" w:rsidR="00504908" w:rsidRDefault="00504908" w:rsidP="006848CE">
            <w:pPr>
              <w:ind w:left="-248" w:right="-2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CPF: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540440748"/>
            <w:placeholder>
              <w:docPart w:val="8AE123B19547422B9CC8B6013AC9CCE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260AF110" w14:textId="1AE371E0" w:rsidR="00504908" w:rsidRDefault="00DD1F79" w:rsidP="006848CE">
                <w:pPr>
                  <w:ind w:left="31" w:right="-116"/>
                  <w:rPr>
                    <w:rFonts w:ascii="Times New Roman" w:hAnsi="Times New Roman" w:cs="Times New Roman"/>
                    <w:szCs w:val="24"/>
                  </w:rPr>
                </w:pPr>
                <w:r w:rsidRPr="00444CA3">
                  <w:rPr>
                    <w:rStyle w:val="TextodoEspaoReservado"/>
                    <w:color w:val="4EA72E" w:themeColor="accent6"/>
                  </w:rPr>
                  <w:t>Digite aqui o número do CPF</w:t>
                </w:r>
              </w:p>
            </w:tc>
          </w:sdtContent>
        </w:sdt>
      </w:tr>
    </w:tbl>
    <w:p w14:paraId="34D27E79" w14:textId="6F8EB29F" w:rsidR="002D3EB4" w:rsidRDefault="002D3EB4" w:rsidP="00B07D27">
      <w:pPr>
        <w:spacing w:before="360" w:after="240" w:line="360" w:lineRule="auto"/>
        <w:jc w:val="both"/>
        <w:rPr>
          <w:rFonts w:ascii="Times New Roman" w:hAnsi="Times New Roman" w:cs="Times New Roman"/>
          <w:szCs w:val="24"/>
        </w:rPr>
      </w:pPr>
      <w:r w:rsidRPr="5171FD52">
        <w:rPr>
          <w:rFonts w:ascii="Times New Roman" w:hAnsi="Times New Roman" w:cs="Times New Roman"/>
          <w:szCs w:val="24"/>
        </w:rPr>
        <w:t xml:space="preserve">Eu, acima qualificado(a), </w:t>
      </w:r>
      <w:r w:rsidRPr="00953001">
        <w:rPr>
          <w:rFonts w:ascii="Times New Roman" w:hAnsi="Times New Roman" w:cs="Times New Roman"/>
          <w:b/>
          <w:bCs/>
          <w:szCs w:val="24"/>
        </w:rPr>
        <w:t>DECLARO</w:t>
      </w:r>
      <w:r w:rsidRPr="5171FD52">
        <w:rPr>
          <w:rFonts w:ascii="Times New Roman" w:hAnsi="Times New Roman" w:cs="Times New Roman"/>
          <w:szCs w:val="24"/>
        </w:rPr>
        <w:t xml:space="preserve"> estar ciente, que a ASSEMBLEIA LEGISLATIVA DO ESTADO DO CEARÁ, doravante denominada “A</w:t>
      </w:r>
      <w:r w:rsidR="00953001">
        <w:rPr>
          <w:rFonts w:ascii="Times New Roman" w:hAnsi="Times New Roman" w:cs="Times New Roman"/>
          <w:szCs w:val="24"/>
        </w:rPr>
        <w:t>lece</w:t>
      </w:r>
      <w:r w:rsidRPr="5171FD52">
        <w:rPr>
          <w:rFonts w:ascii="Times New Roman" w:hAnsi="Times New Roman" w:cs="Times New Roman"/>
          <w:szCs w:val="24"/>
        </w:rPr>
        <w:t xml:space="preserve">”, inscrita sob o CNPJ nº. 06.750.525/0001-20, poderá utilizar o </w:t>
      </w:r>
      <w:r w:rsidRPr="00953001">
        <w:rPr>
          <w:rFonts w:ascii="Times New Roman" w:hAnsi="Times New Roman" w:cs="Times New Roman"/>
          <w:b/>
          <w:bCs/>
          <w:szCs w:val="24"/>
        </w:rPr>
        <w:t>nome, imagem e voz</w:t>
      </w:r>
      <w:r w:rsidRPr="5171FD52">
        <w:rPr>
          <w:rFonts w:ascii="Times New Roman" w:hAnsi="Times New Roman" w:cs="Times New Roman"/>
          <w:szCs w:val="24"/>
        </w:rPr>
        <w:t xml:space="preserve"> de</w:t>
      </w:r>
      <w:r w:rsidR="00953001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-1320803187"/>
          <w:placeholder>
            <w:docPart w:val="E791855FD21F4333B525D2F4F2387912"/>
          </w:placeholder>
          <w:showingPlcHdr/>
          <w:text/>
        </w:sdtPr>
        <w:sdtEndPr/>
        <w:sdtContent>
          <w:r w:rsidR="00172802" w:rsidRPr="00444CA3">
            <w:rPr>
              <w:rStyle w:val="TextodoEspaoReservado"/>
              <w:color w:val="4EA72E" w:themeColor="accent6"/>
            </w:rPr>
            <w:t>Digite aqui o nome completo da criança/adolescente</w:t>
          </w:r>
        </w:sdtContent>
      </w:sdt>
      <w:r w:rsidRPr="5171FD52">
        <w:rPr>
          <w:rFonts w:ascii="Times New Roman" w:hAnsi="Times New Roman" w:cs="Times New Roman"/>
          <w:szCs w:val="24"/>
        </w:rPr>
        <w:t xml:space="preserve">, por quem sou responsável legal, em vídeo e fotografia e/ou interpretação artística, doravante denominado </w:t>
      </w:r>
      <w:r w:rsidR="00953001">
        <w:rPr>
          <w:rFonts w:ascii="Times New Roman" w:hAnsi="Times New Roman" w:cs="Times New Roman"/>
          <w:szCs w:val="24"/>
        </w:rPr>
        <w:t xml:space="preserve">CONTEÚDO VISUAL, </w:t>
      </w:r>
      <w:r w:rsidRPr="5171FD52">
        <w:rPr>
          <w:rFonts w:ascii="Times New Roman" w:hAnsi="Times New Roman" w:cs="Times New Roman"/>
          <w:szCs w:val="24"/>
        </w:rPr>
        <w:t xml:space="preserve">por si ou por terceiros, com a finalidade específica de produção e inserção em material de marketing e relatórios internos, podendo editar, fixar, reproduzir, exibir, sincronizar, traduzir, adaptar, executar publicamente, distribuir o </w:t>
      </w:r>
      <w:r w:rsidR="00953001">
        <w:rPr>
          <w:rFonts w:ascii="Times New Roman" w:hAnsi="Times New Roman" w:cs="Times New Roman"/>
          <w:szCs w:val="24"/>
        </w:rPr>
        <w:t>CONTEÚDO VISUAL</w:t>
      </w:r>
      <w:r w:rsidRPr="5171FD52">
        <w:rPr>
          <w:rFonts w:ascii="Times New Roman" w:hAnsi="Times New Roman" w:cs="Times New Roman"/>
          <w:szCs w:val="24"/>
        </w:rPr>
        <w:t xml:space="preserve">, no todo ou em parte, bem como </w:t>
      </w:r>
      <w:r w:rsidR="00953001">
        <w:rPr>
          <w:rFonts w:ascii="Times New Roman" w:hAnsi="Times New Roman" w:cs="Times New Roman"/>
          <w:szCs w:val="24"/>
        </w:rPr>
        <w:t>divulga-lo</w:t>
      </w:r>
      <w:r w:rsidRPr="5171FD52">
        <w:rPr>
          <w:rFonts w:ascii="Times New Roman" w:hAnsi="Times New Roman" w:cs="Times New Roman"/>
          <w:szCs w:val="24"/>
        </w:rPr>
        <w:t xml:space="preserve"> em qualquer tipo de veículo de mídia ou comunicação, físico ou digital, em âmbito nacional ou internacional, cedendo, ainda, todos os direitos autorais e/ou conexos porventura existentes em relação ao </w:t>
      </w:r>
      <w:r w:rsidR="00953001">
        <w:rPr>
          <w:rFonts w:ascii="Times New Roman" w:hAnsi="Times New Roman" w:cs="Times New Roman"/>
          <w:szCs w:val="24"/>
        </w:rPr>
        <w:t>CONTEÚDO VISUAL</w:t>
      </w:r>
      <w:r w:rsidRPr="5171FD52">
        <w:rPr>
          <w:rFonts w:ascii="Times New Roman" w:hAnsi="Times New Roman" w:cs="Times New Roman"/>
          <w:szCs w:val="24"/>
        </w:rPr>
        <w:t>.</w:t>
      </w:r>
      <w:r w:rsidR="003C7E06">
        <w:rPr>
          <w:rFonts w:ascii="Times New Roman" w:hAnsi="Times New Roman" w:cs="Times New Roman"/>
          <w:szCs w:val="24"/>
        </w:rPr>
        <w:t xml:space="preserve"> </w:t>
      </w:r>
    </w:p>
    <w:p w14:paraId="03FDCFCA" w14:textId="04601BFC" w:rsidR="002D3EB4" w:rsidRDefault="002D3EB4" w:rsidP="00953001">
      <w:pPr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 w:rsidRPr="5171FD52">
        <w:rPr>
          <w:rFonts w:ascii="Times New Roman" w:hAnsi="Times New Roman" w:cs="Times New Roman"/>
          <w:szCs w:val="24"/>
        </w:rPr>
        <w:t>Os dados pessoais serão tratados pelo Controlador (Alece), em observância aos princípios da finalidade e necessidade (art</w:t>
      </w:r>
      <w:r w:rsidR="00953001">
        <w:rPr>
          <w:rFonts w:ascii="Times New Roman" w:hAnsi="Times New Roman" w:cs="Times New Roman"/>
          <w:szCs w:val="24"/>
        </w:rPr>
        <w:t>.</w:t>
      </w:r>
      <w:r w:rsidRPr="5171FD52">
        <w:rPr>
          <w:rFonts w:ascii="Times New Roman" w:hAnsi="Times New Roman" w:cs="Times New Roman"/>
          <w:szCs w:val="24"/>
        </w:rPr>
        <w:t xml:space="preserve"> 6°, I e III, Lei nº 13.709, de 14 de agosto de 2018, L</w:t>
      </w:r>
      <w:r w:rsidR="00953001">
        <w:rPr>
          <w:rFonts w:ascii="Times New Roman" w:hAnsi="Times New Roman" w:cs="Times New Roman"/>
          <w:szCs w:val="24"/>
        </w:rPr>
        <w:t>ei Geral de Proteção de Dados - L</w:t>
      </w:r>
      <w:r w:rsidRPr="5171FD52">
        <w:rPr>
          <w:rFonts w:ascii="Times New Roman" w:hAnsi="Times New Roman" w:cs="Times New Roman"/>
          <w:szCs w:val="24"/>
        </w:rPr>
        <w:t xml:space="preserve">GPD). Geralmente os dados pessoais coletados serão eliminados após o término de seu tratamento, no âmbito e nos limites técnicos das atividades. No entanto, serão conservados nas seguintes hipóteses: (i) cumprimento de obrigação legal ou regulatória pelo Controlador (Alece); (ii) estudo por órgão de pesquisa, garantida, sempre que possível a anonimização dos dados pessoais; (iii) transferência a terceiro, desde que respeitados os requisitos de tratamentos de dados dispostos na LGPD; (iv) para uso exclusivo do controlador, vedado seu acesso por terceiros e desde que anonimizados os dados. </w:t>
      </w:r>
    </w:p>
    <w:p w14:paraId="3B192D82" w14:textId="15F3C3FE" w:rsidR="002D3EB4" w:rsidRDefault="002D3EB4" w:rsidP="00953001">
      <w:pPr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 w:rsidRPr="5171FD52">
        <w:rPr>
          <w:rFonts w:ascii="Times New Roman" w:hAnsi="Times New Roman" w:cs="Times New Roman"/>
          <w:szCs w:val="24"/>
        </w:rPr>
        <w:t>Declaro, de modo expresso, inequívoco e consensual, que o uso da imagem da</w:t>
      </w:r>
      <w:r w:rsidR="00953001">
        <w:rPr>
          <w:rFonts w:ascii="Times New Roman" w:hAnsi="Times New Roman" w:cs="Times New Roman"/>
          <w:szCs w:val="24"/>
        </w:rPr>
        <w:t>(o)</w:t>
      </w:r>
      <w:r w:rsidRPr="5171FD52">
        <w:rPr>
          <w:rFonts w:ascii="Times New Roman" w:hAnsi="Times New Roman" w:cs="Times New Roman"/>
          <w:szCs w:val="24"/>
        </w:rPr>
        <w:t xml:space="preserve"> criança</w:t>
      </w:r>
      <w:r w:rsidR="00953001">
        <w:rPr>
          <w:rFonts w:ascii="Times New Roman" w:hAnsi="Times New Roman" w:cs="Times New Roman"/>
          <w:szCs w:val="24"/>
        </w:rPr>
        <w:t>/</w:t>
      </w:r>
      <w:r w:rsidRPr="5171FD52">
        <w:rPr>
          <w:rFonts w:ascii="Times New Roman" w:hAnsi="Times New Roman" w:cs="Times New Roman"/>
          <w:szCs w:val="24"/>
        </w:rPr>
        <w:t>adolescente aqui mencionada é concedido de maneira gratuita e sem qualquer remuneração, ônus ou encargo, nos termos do artigo 20, do Código Civil.</w:t>
      </w:r>
    </w:p>
    <w:p w14:paraId="5AD8968E" w14:textId="36466528" w:rsidR="00953001" w:rsidRDefault="002D3EB4" w:rsidP="00953001">
      <w:pPr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 w:rsidRPr="5171FD52">
        <w:rPr>
          <w:rFonts w:ascii="Times New Roman" w:hAnsi="Times New Roman" w:cs="Times New Roman"/>
          <w:szCs w:val="24"/>
        </w:rPr>
        <w:lastRenderedPageBreak/>
        <w:t>Também estou ciente que, para atender aos interesses legítimos de atuação e promoção de suas atividades, a Alece realizará o tratamento dos dados pessoais acima indicados em conformidade com a Lei nº 13.709, de 14 de agosto de 2018 (LGPD).</w:t>
      </w:r>
    </w:p>
    <w:p w14:paraId="5423A8A0" w14:textId="55BAB61E" w:rsidR="00953001" w:rsidRDefault="002D3EB4" w:rsidP="00953001">
      <w:pPr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 w:rsidRPr="5171FD52">
        <w:rPr>
          <w:rFonts w:ascii="Times New Roman" w:hAnsi="Times New Roman" w:cs="Times New Roman"/>
          <w:szCs w:val="24"/>
        </w:rPr>
        <w:t xml:space="preserve">Ao assinar o presente termo, declaro minha ciência de que o uso dos dados pessoais </w:t>
      </w:r>
      <w:r w:rsidRPr="00CF5605">
        <w:rPr>
          <w:rFonts w:ascii="Times New Roman" w:hAnsi="Times New Roman" w:cs="Times New Roman"/>
          <w:szCs w:val="24"/>
        </w:rPr>
        <w:t>da</w:t>
      </w:r>
      <w:r w:rsidR="00CF5605" w:rsidRPr="00CF5605">
        <w:rPr>
          <w:rFonts w:ascii="Times New Roman" w:hAnsi="Times New Roman" w:cs="Times New Roman"/>
          <w:szCs w:val="24"/>
        </w:rPr>
        <w:t>(o)</w:t>
      </w:r>
      <w:r w:rsidRPr="00CF5605">
        <w:rPr>
          <w:rFonts w:ascii="Times New Roman" w:hAnsi="Times New Roman" w:cs="Times New Roman"/>
          <w:szCs w:val="24"/>
        </w:rPr>
        <w:t xml:space="preserve"> criança</w:t>
      </w:r>
      <w:r w:rsidR="00953001" w:rsidRPr="00CF5605">
        <w:rPr>
          <w:rFonts w:ascii="Times New Roman" w:hAnsi="Times New Roman" w:cs="Times New Roman"/>
          <w:szCs w:val="24"/>
        </w:rPr>
        <w:t>/</w:t>
      </w:r>
      <w:r w:rsidRPr="00CF5605">
        <w:rPr>
          <w:rFonts w:ascii="Times New Roman" w:hAnsi="Times New Roman" w:cs="Times New Roman"/>
          <w:szCs w:val="24"/>
        </w:rPr>
        <w:t xml:space="preserve">adolescente </w:t>
      </w:r>
      <w:r w:rsidR="00CF5605" w:rsidRPr="00CF5605">
        <w:rPr>
          <w:rFonts w:ascii="Times New Roman" w:hAnsi="Times New Roman" w:cs="Times New Roman"/>
          <w:szCs w:val="24"/>
        </w:rPr>
        <w:t>acima citada</w:t>
      </w:r>
      <w:r w:rsidR="00CF5605">
        <w:rPr>
          <w:rFonts w:ascii="Times New Roman" w:hAnsi="Times New Roman" w:cs="Times New Roman"/>
          <w:szCs w:val="24"/>
        </w:rPr>
        <w:t>(o)</w:t>
      </w:r>
      <w:r w:rsidR="00CF5605" w:rsidRPr="00CF5605">
        <w:rPr>
          <w:rFonts w:ascii="Times New Roman" w:hAnsi="Times New Roman" w:cs="Times New Roman"/>
          <w:szCs w:val="24"/>
        </w:rPr>
        <w:t xml:space="preserve"> </w:t>
      </w:r>
      <w:r w:rsidRPr="5171FD52">
        <w:rPr>
          <w:rFonts w:ascii="Times New Roman" w:hAnsi="Times New Roman" w:cs="Times New Roman"/>
          <w:szCs w:val="24"/>
        </w:rPr>
        <w:t>pela Alece é restrito e exclusivamente para os propósitos aqui indicados, sendo vedado o uso para finalidades divergentes da mencionada.</w:t>
      </w:r>
    </w:p>
    <w:p w14:paraId="66D1DB5B" w14:textId="55340156" w:rsidR="002D3EB4" w:rsidRDefault="002D3EB4" w:rsidP="00953001">
      <w:pPr>
        <w:spacing w:after="240" w:line="360" w:lineRule="auto"/>
        <w:jc w:val="both"/>
        <w:rPr>
          <w:rFonts w:ascii="Times New Roman" w:hAnsi="Times New Roman" w:cs="Times New Roman"/>
          <w:szCs w:val="24"/>
        </w:rPr>
      </w:pPr>
      <w:r w:rsidRPr="5171FD52">
        <w:rPr>
          <w:rFonts w:ascii="Times New Roman" w:hAnsi="Times New Roman" w:cs="Times New Roman"/>
          <w:szCs w:val="24"/>
        </w:rPr>
        <w:t xml:space="preserve">                        </w:t>
      </w:r>
    </w:p>
    <w:p w14:paraId="1BD9236D" w14:textId="77777777" w:rsidR="002D3EB4" w:rsidRDefault="002D3EB4" w:rsidP="002D3EB4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</w:tblGrid>
      <w:tr w:rsidR="00D21AB0" w14:paraId="3E04E230" w14:textId="77777777" w:rsidTr="00444CA3">
        <w:trPr>
          <w:trHeight w:val="215"/>
          <w:jc w:val="center"/>
        </w:trPr>
        <w:tc>
          <w:tcPr>
            <w:tcW w:w="0" w:type="auto"/>
            <w:vAlign w:val="bottom"/>
          </w:tcPr>
          <w:p w14:paraId="07B02012" w14:textId="2BF92595" w:rsidR="00D21AB0" w:rsidRDefault="00D52ABC" w:rsidP="00CF5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07900673"/>
                <w:placeholder>
                  <w:docPart w:val="2332E88EC8FB4C86BD20176D63DEA0E7"/>
                </w:placeholder>
                <w:showingPlcHdr/>
                <w:text/>
              </w:sdtPr>
              <w:sdtEndPr/>
              <w:sdtContent>
                <w:r w:rsidR="00D21AB0" w:rsidRPr="00444CA3">
                  <w:rPr>
                    <w:rStyle w:val="TextodoEspaoReservado"/>
                    <w:color w:val="4EA72E" w:themeColor="accent6"/>
                  </w:rPr>
                  <w:t>Digite aqui o nome da Cidade</w:t>
                </w:r>
              </w:sdtContent>
            </w:sdt>
            <w:r w:rsidR="00D21AB0">
              <w:rPr>
                <w:rFonts w:ascii="Times New Roman" w:hAnsi="Times New Roman" w:cs="Times New Roman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106080919"/>
                <w:placeholder>
                  <w:docPart w:val="6A25346CA3724FDAAD2C619E6FD3C528"/>
                </w:placeholder>
                <w:showingPlcHdr/>
                <w:text/>
              </w:sdtPr>
              <w:sdtEndPr/>
              <w:sdtContent>
                <w:r w:rsidR="00D21AB0" w:rsidRPr="00444CA3">
                  <w:rPr>
                    <w:rStyle w:val="TextodoEspaoReservado"/>
                    <w:color w:val="4EA72E" w:themeColor="accent6"/>
                  </w:rPr>
                  <w:t>Dia</w:t>
                </w:r>
              </w:sdtContent>
            </w:sdt>
            <w:r w:rsidR="00D21AB0">
              <w:rPr>
                <w:rFonts w:ascii="Times New Roman" w:hAnsi="Times New Roman" w:cs="Times New Roman"/>
                <w:szCs w:val="24"/>
              </w:rPr>
              <w:t xml:space="preserve"> de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669825620"/>
                <w:placeholder>
                  <w:docPart w:val="2CE3CDC1EE8A434CA474F50172B3D984"/>
                </w:placeholder>
                <w:showingPlcHdr/>
                <w:text/>
              </w:sdtPr>
              <w:sdtEndPr/>
              <w:sdtContent>
                <w:r w:rsidR="00D21AB0" w:rsidRPr="00444CA3">
                  <w:rPr>
                    <w:rStyle w:val="TextodoEspaoReservado"/>
                    <w:color w:val="4EA72E" w:themeColor="accent6"/>
                  </w:rPr>
                  <w:t>Mês</w:t>
                </w:r>
              </w:sdtContent>
            </w:sdt>
            <w:r w:rsidR="00D21AB0">
              <w:rPr>
                <w:rFonts w:ascii="Times New Roman" w:hAnsi="Times New Roman" w:cs="Times New Roman"/>
                <w:szCs w:val="24"/>
              </w:rPr>
              <w:t xml:space="preserve"> de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037201680"/>
                <w:placeholder>
                  <w:docPart w:val="82602888B66D438986704D87C41F8D67"/>
                </w:placeholder>
                <w:showingPlcHdr/>
                <w:text/>
              </w:sdtPr>
              <w:sdtEndPr/>
              <w:sdtContent>
                <w:r w:rsidR="00D21AB0" w:rsidRPr="00444CA3">
                  <w:rPr>
                    <w:rStyle w:val="TextodoEspaoReservado"/>
                    <w:color w:val="4EA72E" w:themeColor="accent6"/>
                  </w:rPr>
                  <w:t>Ano</w:t>
                </w:r>
              </w:sdtContent>
            </w:sdt>
            <w:r w:rsidR="00D21AB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6EE7BBC5" w14:textId="77777777" w:rsidR="00CF5605" w:rsidRDefault="00CF5605" w:rsidP="002D3EB4">
      <w:pPr>
        <w:spacing w:before="240" w:after="240"/>
        <w:jc w:val="center"/>
        <w:rPr>
          <w:rFonts w:ascii="Times New Roman" w:hAnsi="Times New Roman" w:cs="Times New Roman"/>
          <w:szCs w:val="24"/>
        </w:rPr>
      </w:pPr>
    </w:p>
    <w:p w14:paraId="14E286D7" w14:textId="77777777" w:rsidR="002D3EB4" w:rsidRDefault="002D3EB4" w:rsidP="002D3EB4">
      <w:pPr>
        <w:spacing w:after="240"/>
        <w:jc w:val="center"/>
        <w:rPr>
          <w:rFonts w:ascii="Times New Roman" w:hAnsi="Times New Roman" w:cs="Times New Roman"/>
          <w:szCs w:val="24"/>
        </w:rPr>
      </w:pPr>
      <w:r w:rsidRPr="5171FD52">
        <w:rPr>
          <w:rFonts w:ascii="Times New Roman" w:hAnsi="Times New Roman" w:cs="Times New Roman"/>
          <w:szCs w:val="24"/>
        </w:rPr>
        <w:t>______________________________________________</w:t>
      </w:r>
    </w:p>
    <w:p w14:paraId="5B12001B" w14:textId="77777777" w:rsidR="00C9476C" w:rsidRDefault="002D3EB4" w:rsidP="00C9476C">
      <w:pPr>
        <w:spacing w:after="240"/>
        <w:jc w:val="center"/>
        <w:rPr>
          <w:rFonts w:ascii="Times New Roman" w:hAnsi="Times New Roman" w:cs="Times New Roman"/>
          <w:szCs w:val="24"/>
        </w:rPr>
      </w:pPr>
      <w:r w:rsidRPr="5171FD52">
        <w:rPr>
          <w:rFonts w:ascii="Times New Roman" w:hAnsi="Times New Roman" w:cs="Times New Roman"/>
          <w:szCs w:val="24"/>
        </w:rPr>
        <w:t>Assinatura do Responsável Legal</w:t>
      </w:r>
    </w:p>
    <w:p w14:paraId="515B9935" w14:textId="7A393810" w:rsidR="002D3EB4" w:rsidRDefault="002D3EB4" w:rsidP="00C9476C">
      <w:pPr>
        <w:spacing w:after="240"/>
        <w:jc w:val="both"/>
        <w:rPr>
          <w:rFonts w:ascii="Times New Roman" w:hAnsi="Times New Roman" w:cs="Times New Roman"/>
          <w:color w:val="FF0000"/>
          <w:szCs w:val="24"/>
        </w:rPr>
      </w:pPr>
      <w:r>
        <w:br/>
      </w:r>
      <w:r>
        <w:br/>
      </w:r>
      <w:r w:rsidRPr="5171FD52">
        <w:rPr>
          <w:rFonts w:ascii="Times New Roman" w:hAnsi="Times New Roman" w:cs="Times New Roman"/>
          <w:szCs w:val="24"/>
        </w:rPr>
        <w:t xml:space="preserve">Para maiores informações sobre o tratamento dos dados pessoais, formalize seu requerimento ao Encarregado pelo Tratamento de Dados Pessoais da Assembleia Legislativa do Estado do Ceará </w:t>
      </w:r>
      <w:r w:rsidR="00E13D2D">
        <w:rPr>
          <w:rFonts w:ascii="Times New Roman" w:hAnsi="Times New Roman" w:cs="Times New Roman"/>
          <w:szCs w:val="24"/>
        </w:rPr>
        <w:t>por meio</w:t>
      </w:r>
      <w:r w:rsidRPr="5171FD52">
        <w:rPr>
          <w:rFonts w:ascii="Times New Roman" w:hAnsi="Times New Roman" w:cs="Times New Roman"/>
          <w:szCs w:val="24"/>
        </w:rPr>
        <w:t xml:space="preserve"> do </w:t>
      </w:r>
      <w:r w:rsidRPr="00C9476C">
        <w:rPr>
          <w:rFonts w:ascii="Times New Roman" w:hAnsi="Times New Roman" w:cs="Times New Roman"/>
          <w:i/>
          <w:iCs/>
          <w:szCs w:val="24"/>
        </w:rPr>
        <w:t>e-mail</w:t>
      </w:r>
      <w:r w:rsidRPr="5171FD52">
        <w:rPr>
          <w:rFonts w:ascii="Times New Roman" w:hAnsi="Times New Roman" w:cs="Times New Roman"/>
          <w:szCs w:val="24"/>
        </w:rPr>
        <w:t>: lgpd@al.ce.gov.br</w:t>
      </w:r>
      <w:r w:rsidR="00C9476C">
        <w:rPr>
          <w:rFonts w:ascii="Times New Roman" w:hAnsi="Times New Roman" w:cs="Times New Roman"/>
          <w:szCs w:val="24"/>
        </w:rPr>
        <w:t>.</w:t>
      </w:r>
    </w:p>
    <w:p w14:paraId="42115B73" w14:textId="77777777" w:rsidR="002D3EB4" w:rsidRDefault="002D3EB4" w:rsidP="002D3EB4">
      <w:pPr>
        <w:jc w:val="both"/>
        <w:rPr>
          <w:rFonts w:ascii="Times New Roman" w:hAnsi="Times New Roman" w:cs="Times New Roman"/>
          <w:szCs w:val="24"/>
        </w:rPr>
      </w:pPr>
    </w:p>
    <w:p w14:paraId="503FD4C0" w14:textId="77777777" w:rsidR="008A1AB9" w:rsidRPr="00CA477A" w:rsidRDefault="008A1AB9" w:rsidP="00CA477A">
      <w:pPr>
        <w:tabs>
          <w:tab w:val="left" w:pos="5996"/>
        </w:tabs>
        <w:rPr>
          <w:rFonts w:ascii="Calibri" w:hAnsi="Calibri" w:cs="Calibri"/>
          <w:sz w:val="20"/>
        </w:rPr>
      </w:pPr>
    </w:p>
    <w:sectPr w:rsidR="008A1AB9" w:rsidRPr="00CA477A" w:rsidSect="00CF2E4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1134" w:bottom="1134" w:left="1701" w:header="568" w:footer="5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98D71" w14:textId="77777777" w:rsidR="00DE6E39" w:rsidRDefault="00DE6E39">
      <w:r>
        <w:separator/>
      </w:r>
    </w:p>
  </w:endnote>
  <w:endnote w:type="continuationSeparator" w:id="0">
    <w:p w14:paraId="482B7CAD" w14:textId="77777777" w:rsidR="00DE6E39" w:rsidRDefault="00DE6E39">
      <w:r>
        <w:continuationSeparator/>
      </w:r>
    </w:p>
  </w:endnote>
  <w:endnote w:type="continuationNotice" w:id="1">
    <w:p w14:paraId="03822DE8" w14:textId="77777777" w:rsidR="00DE6E39" w:rsidRDefault="00DE6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6"/>
      </w:rPr>
      <w:id w:val="-19696606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2D30C8" w14:textId="352AC824" w:rsidR="00C9476C" w:rsidRPr="00C9476C" w:rsidRDefault="00C9476C">
            <w:pPr>
              <w:pStyle w:val="Rodap"/>
              <w:jc w:val="right"/>
              <w:rPr>
                <w:sz w:val="20"/>
                <w:szCs w:val="16"/>
              </w:rPr>
            </w:pPr>
            <w:r w:rsidRPr="00C9476C">
              <w:rPr>
                <w:sz w:val="20"/>
                <w:szCs w:val="16"/>
                <w:lang w:val="pt-BR"/>
              </w:rPr>
              <w:t xml:space="preserve">Página </w:t>
            </w:r>
            <w:r w:rsidRPr="00C9476C">
              <w:rPr>
                <w:b/>
                <w:bCs/>
                <w:sz w:val="20"/>
              </w:rPr>
              <w:fldChar w:fldCharType="begin"/>
            </w:r>
            <w:r w:rsidRPr="00C9476C">
              <w:rPr>
                <w:b/>
                <w:bCs/>
                <w:sz w:val="20"/>
                <w:szCs w:val="16"/>
              </w:rPr>
              <w:instrText>PAGE</w:instrText>
            </w:r>
            <w:r w:rsidRPr="00C9476C">
              <w:rPr>
                <w:b/>
                <w:bCs/>
                <w:sz w:val="20"/>
              </w:rPr>
              <w:fldChar w:fldCharType="separate"/>
            </w:r>
            <w:r w:rsidRPr="00C9476C">
              <w:rPr>
                <w:b/>
                <w:bCs/>
                <w:sz w:val="20"/>
                <w:szCs w:val="16"/>
                <w:lang w:val="pt-BR"/>
              </w:rPr>
              <w:t>2</w:t>
            </w:r>
            <w:r w:rsidRPr="00C9476C">
              <w:rPr>
                <w:b/>
                <w:bCs/>
                <w:sz w:val="20"/>
              </w:rPr>
              <w:fldChar w:fldCharType="end"/>
            </w:r>
            <w:r w:rsidRPr="00C9476C">
              <w:rPr>
                <w:sz w:val="20"/>
                <w:szCs w:val="16"/>
                <w:lang w:val="pt-BR"/>
              </w:rPr>
              <w:t xml:space="preserve"> de </w:t>
            </w:r>
            <w:r w:rsidRPr="00C9476C">
              <w:rPr>
                <w:b/>
                <w:bCs/>
                <w:sz w:val="20"/>
              </w:rPr>
              <w:fldChar w:fldCharType="begin"/>
            </w:r>
            <w:r w:rsidRPr="00C9476C">
              <w:rPr>
                <w:b/>
                <w:bCs/>
                <w:sz w:val="20"/>
                <w:szCs w:val="16"/>
              </w:rPr>
              <w:instrText>NUMPAGES</w:instrText>
            </w:r>
            <w:r w:rsidRPr="00C9476C">
              <w:rPr>
                <w:b/>
                <w:bCs/>
                <w:sz w:val="20"/>
              </w:rPr>
              <w:fldChar w:fldCharType="separate"/>
            </w:r>
            <w:r w:rsidRPr="00C9476C">
              <w:rPr>
                <w:b/>
                <w:bCs/>
                <w:sz w:val="20"/>
                <w:szCs w:val="16"/>
                <w:lang w:val="pt-BR"/>
              </w:rPr>
              <w:t>2</w:t>
            </w:r>
            <w:r w:rsidRPr="00C9476C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A841FC9" w14:textId="77777777" w:rsidR="00AF4BF2" w:rsidRPr="00822ABF" w:rsidRDefault="00AF4BF2">
    <w:pPr>
      <w:pStyle w:val="Rodap"/>
      <w:tabs>
        <w:tab w:val="left" w:pos="9630"/>
        <w:tab w:val="right" w:pos="10658"/>
      </w:tabs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7B3FB" w14:textId="77777777" w:rsidR="00DE6E39" w:rsidRDefault="00DE6E39">
      <w:r>
        <w:separator/>
      </w:r>
    </w:p>
  </w:footnote>
  <w:footnote w:type="continuationSeparator" w:id="0">
    <w:p w14:paraId="1D891013" w14:textId="77777777" w:rsidR="00DE6E39" w:rsidRDefault="00DE6E39">
      <w:r>
        <w:continuationSeparator/>
      </w:r>
    </w:p>
  </w:footnote>
  <w:footnote w:type="continuationNotice" w:id="1">
    <w:p w14:paraId="0FBD4980" w14:textId="77777777" w:rsidR="00DE6E39" w:rsidRDefault="00DE6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5FD6F" w14:textId="1A51D033" w:rsidR="006B0C6A" w:rsidRDefault="006B0C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3969"/>
      <w:gridCol w:w="1559"/>
      <w:gridCol w:w="1701"/>
    </w:tblGrid>
    <w:tr w:rsidR="00AF4BF2" w14:paraId="0B711EC2" w14:textId="77777777" w:rsidTr="00223CC6">
      <w:trPr>
        <w:cantSplit/>
        <w:trHeight w:val="423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CBC6D5" w14:textId="341A1CBB" w:rsidR="00AF4BF2" w:rsidRDefault="00953001" w:rsidP="00A6004F">
          <w:pPr>
            <w:pStyle w:val="Cabealho"/>
            <w:snapToGrid w:val="0"/>
            <w:rPr>
              <w:rFonts w:ascii="Calibri" w:hAnsi="Calibri" w:cs="Calibri"/>
              <w:b/>
              <w:lang w:val="pt-BR"/>
            </w:rPr>
          </w:pPr>
          <w:r>
            <w:rPr>
              <w:rFonts w:ascii="Arial" w:hAnsi="Arial" w:cs="Arial"/>
              <w:noProof/>
              <w:sz w:val="22"/>
              <w:szCs w:val="22"/>
              <w:lang w:val="pt-BR" w:eastAsia="pt-BR"/>
            </w:rPr>
            <w:drawing>
              <wp:inline distT="0" distB="0" distL="0" distR="0" wp14:anchorId="5C4D4CAE" wp14:editId="13F7E8A2">
                <wp:extent cx="1047750" cy="485676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01" t="6949" r="10617" b="81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922" cy="48900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14:paraId="7097A2A8" w14:textId="2E36D9C2" w:rsidR="00AF4BF2" w:rsidRDefault="002D3EB4" w:rsidP="00792E14">
          <w:pPr>
            <w:pStyle w:val="Cabealho"/>
            <w:snapToGrid w:val="0"/>
            <w:jc w:val="center"/>
          </w:pPr>
          <w:r>
            <w:rPr>
              <w:rFonts w:ascii="Calibri" w:hAnsi="Calibri" w:cs="Calibri"/>
              <w:b/>
              <w:lang w:val="pt-BR"/>
            </w:rPr>
            <w:t>MEMORIAL DEPUTADO PONTES NETO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47F99A" w14:textId="77777777" w:rsidR="00AF4BF2" w:rsidRDefault="00AF4BF2">
          <w:pPr>
            <w:pStyle w:val="Cabealho"/>
            <w:snapToGrid w:val="0"/>
          </w:pPr>
          <w:r>
            <w:rPr>
              <w:rFonts w:ascii="Calibri" w:hAnsi="Calibri" w:cs="Calibri"/>
              <w:lang w:val="pt-BR"/>
            </w:rPr>
            <w:t>CÓDIGO: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3F3214" w14:textId="32A67566" w:rsidR="00AF4BF2" w:rsidRDefault="002D3EB4" w:rsidP="00CA477A">
          <w:pPr>
            <w:pStyle w:val="Cabealho"/>
            <w:snapToGrid w:val="0"/>
          </w:pPr>
          <w:r>
            <w:rPr>
              <w:rFonts w:ascii="Calibri" w:hAnsi="Calibri" w:cs="Calibri"/>
              <w:lang w:val="pt-BR"/>
            </w:rPr>
            <w:t>F</w:t>
          </w:r>
          <w:r w:rsidR="00AF4BF2">
            <w:rPr>
              <w:rFonts w:ascii="Calibri" w:hAnsi="Calibri" w:cs="Calibri"/>
              <w:lang w:val="pt-BR"/>
            </w:rPr>
            <w:t>-</w:t>
          </w:r>
          <w:r>
            <w:rPr>
              <w:rFonts w:ascii="Calibri" w:hAnsi="Calibri" w:cs="Calibri"/>
              <w:lang w:val="pt-BR"/>
            </w:rPr>
            <w:t>MALCE</w:t>
          </w:r>
          <w:r w:rsidR="00AF4BF2">
            <w:rPr>
              <w:rFonts w:ascii="Calibri" w:hAnsi="Calibri" w:cs="Calibri"/>
              <w:lang w:val="pt-BR"/>
            </w:rPr>
            <w:t>-00</w:t>
          </w:r>
          <w:r w:rsidR="000D1839">
            <w:rPr>
              <w:rFonts w:ascii="Calibri" w:hAnsi="Calibri" w:cs="Calibri"/>
              <w:lang w:val="pt-BR"/>
            </w:rPr>
            <w:t>7</w:t>
          </w:r>
          <w:r w:rsidR="00AF4BF2">
            <w:rPr>
              <w:rFonts w:ascii="Calibri" w:hAnsi="Calibri" w:cs="Calibri"/>
              <w:lang w:val="pt-BR"/>
            </w:rPr>
            <w:t>-00</w:t>
          </w:r>
        </w:p>
      </w:tc>
    </w:tr>
    <w:tr w:rsidR="00AF4BF2" w14:paraId="4604197A" w14:textId="77777777" w:rsidTr="00223CC6">
      <w:trPr>
        <w:cantSplit/>
        <w:trHeight w:val="401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DB5A4C3" w14:textId="77777777" w:rsidR="00AF4BF2" w:rsidRDefault="00AF4BF2">
          <w:pPr>
            <w:snapToGrid w:val="0"/>
            <w:rPr>
              <w:rFonts w:ascii="Calibri" w:hAnsi="Calibri"/>
              <w:color w:val="FF0000"/>
              <w:sz w:val="22"/>
              <w:szCs w:val="22"/>
            </w:rPr>
          </w:pP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14:paraId="0C7E8DBB" w14:textId="2301DCD2" w:rsidR="00AF4BF2" w:rsidRPr="006B0C6A" w:rsidRDefault="006B0C6A">
          <w:pPr>
            <w:pStyle w:val="Cabealho"/>
            <w:snapToGrid w:val="0"/>
            <w:jc w:val="center"/>
          </w:pPr>
          <w:r w:rsidRPr="006B0C6A">
            <w:rPr>
              <w:rFonts w:ascii="Calibri" w:hAnsi="Calibri" w:cs="Calibri"/>
              <w:b/>
              <w:lang w:val="pt-BR"/>
            </w:rPr>
            <w:t>CÉLULA DE PESQUISA HISTÓRICA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E0FFDF2" w14:textId="77777777" w:rsidR="00AF4BF2" w:rsidRDefault="00AF4BF2">
          <w:pPr>
            <w:pStyle w:val="Cabealho"/>
            <w:snapToGrid w:val="0"/>
          </w:pPr>
          <w:r>
            <w:rPr>
              <w:rFonts w:ascii="Calibri" w:hAnsi="Calibri" w:cs="Calibri"/>
              <w:lang w:val="pt-BR"/>
            </w:rPr>
            <w:t>DATA EMISSÃO: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8E23E6" w14:textId="28651DF2" w:rsidR="00AF4BF2" w:rsidRDefault="000D1839" w:rsidP="00822ABF">
          <w:pPr>
            <w:pStyle w:val="Cabealho"/>
            <w:snapToGrid w:val="0"/>
          </w:pPr>
          <w:r>
            <w:rPr>
              <w:rFonts w:ascii="Calibri" w:hAnsi="Calibri" w:cs="Calibri"/>
              <w:lang w:val="pt-BR"/>
            </w:rPr>
            <w:t>18</w:t>
          </w:r>
          <w:r w:rsidR="00AF4BF2">
            <w:rPr>
              <w:rFonts w:ascii="Calibri" w:hAnsi="Calibri" w:cs="Calibri"/>
              <w:lang w:val="pt-BR"/>
            </w:rPr>
            <w:t>/</w:t>
          </w:r>
          <w:r>
            <w:rPr>
              <w:rFonts w:ascii="Calibri" w:hAnsi="Calibri" w:cs="Calibri"/>
              <w:lang w:val="pt-BR"/>
            </w:rPr>
            <w:t>10</w:t>
          </w:r>
          <w:r w:rsidR="00AF4BF2">
            <w:rPr>
              <w:rFonts w:ascii="Calibri" w:hAnsi="Calibri" w:cs="Calibri"/>
              <w:lang w:val="pt-BR"/>
            </w:rPr>
            <w:t>/</w:t>
          </w:r>
          <w:r>
            <w:rPr>
              <w:rFonts w:ascii="Calibri" w:hAnsi="Calibri" w:cs="Calibri"/>
              <w:lang w:val="pt-BR"/>
            </w:rPr>
            <w:t>2024</w:t>
          </w:r>
        </w:p>
      </w:tc>
    </w:tr>
    <w:tr w:rsidR="00A71DF9" w14:paraId="009C548D" w14:textId="77777777" w:rsidTr="00223CC6">
      <w:trPr>
        <w:cantSplit/>
        <w:trHeight w:val="420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523EF4" w14:textId="77777777" w:rsidR="00A71DF9" w:rsidRDefault="00A71DF9">
          <w:pPr>
            <w:snapToGrid w:val="0"/>
            <w:rPr>
              <w:rFonts w:ascii="Calibri" w:hAnsi="Calibri" w:cs="Calibri"/>
            </w:rPr>
          </w:pP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14:paraId="3C45E41E" w14:textId="265D03B3" w:rsidR="00A71DF9" w:rsidRDefault="002D3EB4">
          <w:pPr>
            <w:pStyle w:val="Cabealho"/>
            <w:snapToGrid w:val="0"/>
            <w:jc w:val="center"/>
          </w:pPr>
          <w:r>
            <w:rPr>
              <w:rFonts w:ascii="Calibri" w:hAnsi="Calibri" w:cs="Calibri"/>
              <w:b/>
              <w:lang w:val="pt-BR"/>
            </w:rPr>
            <w:t>TERMO DE CIÊNCIA DE USO DE IMAGEM, VOZ, INTERPRETAÇÃO E OUTRAS AVENÇAS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4D25B1" w14:textId="77777777" w:rsidR="00A71DF9" w:rsidRDefault="00A71DF9">
          <w:pPr>
            <w:pStyle w:val="Cabealho"/>
            <w:snapToGrid w:val="0"/>
          </w:pPr>
          <w:r>
            <w:rPr>
              <w:rFonts w:ascii="Calibri" w:hAnsi="Calibri" w:cs="Calibri"/>
              <w:lang w:val="pt-BR"/>
            </w:rPr>
            <w:t>DATA REVISÃO: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AABEC7E" w14:textId="77777777" w:rsidR="00A71DF9" w:rsidRDefault="00A71DF9" w:rsidP="0081740E">
          <w:pPr>
            <w:pStyle w:val="Cabealho"/>
            <w:snapToGrid w:val="0"/>
            <w:rPr>
              <w:rFonts w:ascii="Calibri" w:hAnsi="Calibri" w:cs="Calibri"/>
              <w:lang w:val="pt-BR"/>
            </w:rPr>
          </w:pPr>
        </w:p>
      </w:tc>
    </w:tr>
  </w:tbl>
  <w:p w14:paraId="0864503C" w14:textId="4FACE169" w:rsidR="00A71DF9" w:rsidRDefault="00A71D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971FE" w14:textId="3F1817B2" w:rsidR="006B0C6A" w:rsidRDefault="006B0C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pStyle w:val="TtulosDocumentosdaQualidade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/>
        <w:i w:val="0"/>
        <w:caps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Verdana" w:hAnsi="Verdana" w:cs="Verdana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69D0C9E"/>
    <w:multiLevelType w:val="hybridMultilevel"/>
    <w:tmpl w:val="6DACC448"/>
    <w:lvl w:ilvl="0" w:tplc="E4F4012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40530">
    <w:abstractNumId w:val="0"/>
  </w:num>
  <w:num w:numId="2" w16cid:durableId="484902331">
    <w:abstractNumId w:val="1"/>
  </w:num>
  <w:num w:numId="3" w16cid:durableId="2141259730">
    <w:abstractNumId w:val="2"/>
  </w:num>
  <w:num w:numId="4" w16cid:durableId="817191304">
    <w:abstractNumId w:val="3"/>
  </w:num>
  <w:num w:numId="5" w16cid:durableId="2094156962">
    <w:abstractNumId w:val="4"/>
  </w:num>
  <w:num w:numId="6" w16cid:durableId="802043448">
    <w:abstractNumId w:val="5"/>
  </w:num>
  <w:num w:numId="7" w16cid:durableId="919871021">
    <w:abstractNumId w:val="6"/>
  </w:num>
  <w:num w:numId="8" w16cid:durableId="1361394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18"/>
    <w:rsid w:val="000004E4"/>
    <w:rsid w:val="00051E55"/>
    <w:rsid w:val="00072037"/>
    <w:rsid w:val="0007271D"/>
    <w:rsid w:val="00085FAE"/>
    <w:rsid w:val="000B4E22"/>
    <w:rsid w:val="000D1839"/>
    <w:rsid w:val="000E1CF7"/>
    <w:rsid w:val="000E3A6C"/>
    <w:rsid w:val="000F403F"/>
    <w:rsid w:val="00100D82"/>
    <w:rsid w:val="001062EE"/>
    <w:rsid w:val="00134AD0"/>
    <w:rsid w:val="001572AD"/>
    <w:rsid w:val="00172802"/>
    <w:rsid w:val="001769D6"/>
    <w:rsid w:val="001D44CD"/>
    <w:rsid w:val="001D55A5"/>
    <w:rsid w:val="001F35F2"/>
    <w:rsid w:val="00223CC6"/>
    <w:rsid w:val="00230976"/>
    <w:rsid w:val="0023636A"/>
    <w:rsid w:val="0024372A"/>
    <w:rsid w:val="00256018"/>
    <w:rsid w:val="00265E11"/>
    <w:rsid w:val="002A39FF"/>
    <w:rsid w:val="002B169A"/>
    <w:rsid w:val="002B51D1"/>
    <w:rsid w:val="002D0F33"/>
    <w:rsid w:val="002D3EB4"/>
    <w:rsid w:val="002E0381"/>
    <w:rsid w:val="002E2DFB"/>
    <w:rsid w:val="002E3D19"/>
    <w:rsid w:val="002E49BA"/>
    <w:rsid w:val="00342982"/>
    <w:rsid w:val="00342BC1"/>
    <w:rsid w:val="00365511"/>
    <w:rsid w:val="003829F2"/>
    <w:rsid w:val="00393E41"/>
    <w:rsid w:val="003A4C7F"/>
    <w:rsid w:val="003A6CE4"/>
    <w:rsid w:val="003B7468"/>
    <w:rsid w:val="003C7E06"/>
    <w:rsid w:val="004132EF"/>
    <w:rsid w:val="004242F7"/>
    <w:rsid w:val="0043615A"/>
    <w:rsid w:val="00444CA3"/>
    <w:rsid w:val="004762C6"/>
    <w:rsid w:val="004B3418"/>
    <w:rsid w:val="004F41BB"/>
    <w:rsid w:val="00504908"/>
    <w:rsid w:val="005066E5"/>
    <w:rsid w:val="00572DB3"/>
    <w:rsid w:val="005762E2"/>
    <w:rsid w:val="005A1287"/>
    <w:rsid w:val="00601CC6"/>
    <w:rsid w:val="00616722"/>
    <w:rsid w:val="00617FD4"/>
    <w:rsid w:val="006848CE"/>
    <w:rsid w:val="006B0C6A"/>
    <w:rsid w:val="006F0003"/>
    <w:rsid w:val="00732444"/>
    <w:rsid w:val="00742BEE"/>
    <w:rsid w:val="0079174E"/>
    <w:rsid w:val="00792505"/>
    <w:rsid w:val="00792E14"/>
    <w:rsid w:val="007A662F"/>
    <w:rsid w:val="007B52FA"/>
    <w:rsid w:val="007D7F93"/>
    <w:rsid w:val="007F7FF7"/>
    <w:rsid w:val="008029E6"/>
    <w:rsid w:val="00805DE3"/>
    <w:rsid w:val="0081081E"/>
    <w:rsid w:val="00815957"/>
    <w:rsid w:val="0081740E"/>
    <w:rsid w:val="008204C4"/>
    <w:rsid w:val="00822ABF"/>
    <w:rsid w:val="00823008"/>
    <w:rsid w:val="008307C5"/>
    <w:rsid w:val="00846A3A"/>
    <w:rsid w:val="0085095A"/>
    <w:rsid w:val="0087162B"/>
    <w:rsid w:val="00880CF0"/>
    <w:rsid w:val="008932D1"/>
    <w:rsid w:val="008A0C53"/>
    <w:rsid w:val="008A1AB9"/>
    <w:rsid w:val="008B185A"/>
    <w:rsid w:val="008C17C3"/>
    <w:rsid w:val="00930175"/>
    <w:rsid w:val="009332A4"/>
    <w:rsid w:val="00941EF2"/>
    <w:rsid w:val="00953001"/>
    <w:rsid w:val="00953BAD"/>
    <w:rsid w:val="00970419"/>
    <w:rsid w:val="009C5EE8"/>
    <w:rsid w:val="00A408CD"/>
    <w:rsid w:val="00A55514"/>
    <w:rsid w:val="00A55542"/>
    <w:rsid w:val="00A6004F"/>
    <w:rsid w:val="00A70713"/>
    <w:rsid w:val="00A71DF9"/>
    <w:rsid w:val="00AB7502"/>
    <w:rsid w:val="00AC2997"/>
    <w:rsid w:val="00AE40F4"/>
    <w:rsid w:val="00AE64E7"/>
    <w:rsid w:val="00AF4BF2"/>
    <w:rsid w:val="00B0463A"/>
    <w:rsid w:val="00B07059"/>
    <w:rsid w:val="00B07D27"/>
    <w:rsid w:val="00B3187D"/>
    <w:rsid w:val="00B63CCF"/>
    <w:rsid w:val="00B6555D"/>
    <w:rsid w:val="00B73F1C"/>
    <w:rsid w:val="00B8359E"/>
    <w:rsid w:val="00BA7169"/>
    <w:rsid w:val="00BE1A00"/>
    <w:rsid w:val="00BF6CC0"/>
    <w:rsid w:val="00C42A82"/>
    <w:rsid w:val="00C738B6"/>
    <w:rsid w:val="00C740D0"/>
    <w:rsid w:val="00C9476C"/>
    <w:rsid w:val="00C95A7F"/>
    <w:rsid w:val="00CA477A"/>
    <w:rsid w:val="00CD1E07"/>
    <w:rsid w:val="00CD2624"/>
    <w:rsid w:val="00CE78BB"/>
    <w:rsid w:val="00CF2520"/>
    <w:rsid w:val="00CF2E45"/>
    <w:rsid w:val="00CF5605"/>
    <w:rsid w:val="00CF5BB8"/>
    <w:rsid w:val="00D21AB0"/>
    <w:rsid w:val="00D31D1D"/>
    <w:rsid w:val="00D34849"/>
    <w:rsid w:val="00D52ABC"/>
    <w:rsid w:val="00D5494B"/>
    <w:rsid w:val="00DA5776"/>
    <w:rsid w:val="00DB3A23"/>
    <w:rsid w:val="00DC029C"/>
    <w:rsid w:val="00DD1F79"/>
    <w:rsid w:val="00DE199A"/>
    <w:rsid w:val="00DE6E39"/>
    <w:rsid w:val="00E13D2D"/>
    <w:rsid w:val="00E1464A"/>
    <w:rsid w:val="00E33303"/>
    <w:rsid w:val="00E80B1A"/>
    <w:rsid w:val="00E86F14"/>
    <w:rsid w:val="00E95FD4"/>
    <w:rsid w:val="00EC50F8"/>
    <w:rsid w:val="00EE093B"/>
    <w:rsid w:val="00EF728F"/>
    <w:rsid w:val="00F15252"/>
    <w:rsid w:val="00F37404"/>
    <w:rsid w:val="00F4453A"/>
    <w:rsid w:val="00FB3A89"/>
    <w:rsid w:val="00FC57CD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399D1E"/>
  <w15:chartTrackingRefBased/>
  <w15:docId w15:val="{270F46B5-7ED5-441A-9A06-9D82F96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F9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 w:val="0"/>
    </w:rPr>
  </w:style>
  <w:style w:type="character" w:customStyle="1" w:styleId="WW8Num2z0">
    <w:name w:val="WW8Num2z0"/>
    <w:rPr>
      <w:b/>
      <w:i w:val="0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/>
      <w:b/>
      <w:i w:val="0"/>
      <w:caps/>
      <w:sz w:val="22"/>
      <w:szCs w:val="22"/>
    </w:rPr>
  </w:style>
  <w:style w:type="character" w:customStyle="1" w:styleId="WW8Num5z1">
    <w:name w:val="WW8Num5z1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5z2">
    <w:name w:val="WW8Num5z2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5z3">
    <w:name w:val="WW8Num5z3"/>
    <w:rPr>
      <w:rFonts w:ascii="Verdana" w:hAnsi="Verdana" w:cs="Verdana" w:hint="default"/>
      <w:b w:val="0"/>
      <w:i w:val="0"/>
      <w:sz w:val="20"/>
      <w:szCs w:val="20"/>
    </w:rPr>
  </w:style>
  <w:style w:type="character" w:customStyle="1" w:styleId="WW8Num5z4">
    <w:name w:val="WW8Num5z4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/>
      <w:b w:val="0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b/>
      <w:i w:val="0"/>
    </w:rPr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ascii="Verdana" w:hAnsi="Verdana" w:cs="Times New Roman"/>
      <w:sz w:val="18"/>
      <w:szCs w:val="18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Fontepargpadro1">
    <w:name w:val="Fonte parág. padrão1"/>
  </w:style>
  <w:style w:type="character" w:customStyle="1" w:styleId="RodapChar">
    <w:name w:val="Rodapé Char"/>
    <w:uiPriority w:val="99"/>
    <w:rPr>
      <w:rFonts w:ascii="Arial" w:hAnsi="Arial" w:cs="Arial"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Arial" w:hAnsi="Arial" w:cs="Arial"/>
    </w:rPr>
  </w:style>
  <w:style w:type="character" w:customStyle="1" w:styleId="AssuntodocomentrioChar">
    <w:name w:val="Assunto do comentário Char"/>
    <w:rPr>
      <w:rFonts w:ascii="Arial" w:hAnsi="Arial" w:cs="Arial"/>
      <w:b/>
      <w:bCs/>
    </w:rPr>
  </w:style>
  <w:style w:type="character" w:customStyle="1" w:styleId="CabealhoChar">
    <w:name w:val="Cabeçalho Char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Recuodecorpodetexto">
    <w:name w:val="Body Text Indent"/>
    <w:basedOn w:val="Normal"/>
    <w:pPr>
      <w:ind w:left="313" w:hanging="313"/>
    </w:pPr>
    <w:rPr>
      <w:sz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Pr>
      <w:rFonts w:ascii="Times New Roman" w:hAnsi="Times New Roman" w:cs="Times New Roman"/>
      <w:sz w:val="20"/>
      <w:lang w:val="x-none"/>
    </w:rPr>
  </w:style>
  <w:style w:type="paragraph" w:styleId="Rodap">
    <w:name w:val="footer"/>
    <w:basedOn w:val="Normal"/>
    <w:uiPriority w:val="99"/>
    <w:rPr>
      <w:lang w:val="x-none"/>
    </w:rPr>
  </w:style>
  <w:style w:type="paragraph" w:customStyle="1" w:styleId="Recuodecorpodetexto21">
    <w:name w:val="Recuo de corpo de texto 21"/>
    <w:basedOn w:val="Normal"/>
    <w:pPr>
      <w:ind w:left="709" w:hanging="709"/>
    </w:pPr>
    <w:rPr>
      <w:rFonts w:ascii="Verdana" w:hAnsi="Verdana" w:cs="Verdana"/>
      <w:b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tulosDocumentosdaQualidade">
    <w:name w:val="Títulos Documentos da Qualidade"/>
    <w:next w:val="TextoDocumentosdaQualidade"/>
    <w:pPr>
      <w:numPr>
        <w:numId w:val="2"/>
      </w:numPr>
      <w:suppressAutoHyphens/>
    </w:pPr>
    <w:rPr>
      <w:rFonts w:ascii="Verdana" w:hAnsi="Verdana" w:cs="Tahoma"/>
      <w:b/>
      <w:caps/>
      <w:sz w:val="22"/>
      <w:szCs w:val="22"/>
      <w:lang w:eastAsia="zh-CN"/>
    </w:rPr>
  </w:style>
  <w:style w:type="paragraph" w:customStyle="1" w:styleId="Sub-ttulosDocumentodaQualidade">
    <w:name w:val="Sub-títulos Documento da Qualidade"/>
    <w:next w:val="TextoDocumentosdaQualidade"/>
    <w:pPr>
      <w:tabs>
        <w:tab w:val="num" w:pos="0"/>
      </w:tabs>
      <w:suppressAutoHyphens/>
    </w:pPr>
    <w:rPr>
      <w:rFonts w:ascii="Verdana" w:hAnsi="Verdana" w:cs="Tahoma"/>
      <w:b/>
      <w:lang w:eastAsia="zh-CN"/>
    </w:rPr>
  </w:style>
  <w:style w:type="paragraph" w:customStyle="1" w:styleId="TextoDocumentosdaQualidade">
    <w:name w:val="Texto Documentos da Qualidade"/>
    <w:pPr>
      <w:tabs>
        <w:tab w:val="num" w:pos="0"/>
      </w:tabs>
      <w:suppressAutoHyphens/>
      <w:jc w:val="both"/>
    </w:pPr>
    <w:rPr>
      <w:rFonts w:ascii="Verdana" w:hAnsi="Verdana" w:cs="Tahoma"/>
      <w:lang w:eastAsia="zh-CN"/>
    </w:rPr>
  </w:style>
  <w:style w:type="paragraph" w:customStyle="1" w:styleId="Textodecomentrio1">
    <w:name w:val="Texto de comentário1"/>
    <w:basedOn w:val="Normal"/>
    <w:rPr>
      <w:sz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92E14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92E14"/>
    <w:rPr>
      <w:sz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92E14"/>
    <w:rPr>
      <w:rFonts w:ascii="Arial" w:hAnsi="Arial" w:cs="Arial"/>
      <w:lang w:eastAsia="zh-CN"/>
    </w:rPr>
  </w:style>
  <w:style w:type="table" w:styleId="Tabelacomgrade">
    <w:name w:val="Table Grid"/>
    <w:basedOn w:val="Tabelanormal"/>
    <w:uiPriority w:val="59"/>
    <w:rsid w:val="002D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E0381"/>
    <w:rPr>
      <w:color w:val="666666"/>
    </w:rPr>
  </w:style>
  <w:style w:type="character" w:customStyle="1" w:styleId="CharChar3">
    <w:name w:val="Char Char3"/>
    <w:rsid w:val="00365511"/>
    <w:rPr>
      <w:rFonts w:ascii="Arial" w:hAnsi="Arial" w:cs="Arial"/>
      <w:sz w:val="24"/>
    </w:rPr>
  </w:style>
  <w:style w:type="character" w:customStyle="1" w:styleId="CharChar2">
    <w:name w:val="Char Char2"/>
    <w:rsid w:val="00365511"/>
    <w:rPr>
      <w:rFonts w:ascii="Arial" w:hAnsi="Arial" w:cs="Arial"/>
      <w:sz w:val="24"/>
    </w:rPr>
  </w:style>
  <w:style w:type="character" w:customStyle="1" w:styleId="CharChar1">
    <w:name w:val="Char Char1"/>
    <w:rsid w:val="00365511"/>
    <w:rPr>
      <w:rFonts w:ascii="Arial" w:hAnsi="Arial" w:cs="Arial"/>
      <w:sz w:val="24"/>
    </w:rPr>
  </w:style>
  <w:style w:type="character" w:customStyle="1" w:styleId="CharChar">
    <w:name w:val="Char Char"/>
    <w:rsid w:val="0036551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591103A4704EE4B1748D59E09FA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72319-7D1D-4AC3-B4E5-E1D067CB379A}"/>
      </w:docPartPr>
      <w:docPartBody>
        <w:p w:rsidR="00BE1BB8" w:rsidRDefault="00584B08" w:rsidP="00584B08">
          <w:pPr>
            <w:pStyle w:val="FC591103A4704EE4B1748D59E09FA9C8"/>
          </w:pPr>
          <w:r w:rsidRPr="00444CA3">
            <w:rPr>
              <w:rStyle w:val="TextodoEspaoReservado"/>
              <w:color w:val="70AD47" w:themeColor="accent6"/>
            </w:rPr>
            <w:t>Digite aqui o nome do Responsável Legal</w:t>
          </w:r>
        </w:p>
      </w:docPartBody>
    </w:docPart>
    <w:docPart>
      <w:docPartPr>
        <w:name w:val="2FD21C3DD7AF4C899F655E3BAFD1F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BECCAD-5AC6-4302-A439-343A1EAA421C}"/>
      </w:docPartPr>
      <w:docPartBody>
        <w:p w:rsidR="00BE1BB8" w:rsidRDefault="00584B08" w:rsidP="00584B08">
          <w:pPr>
            <w:pStyle w:val="2FD21C3DD7AF4C899F655E3BAFD1F4EE"/>
          </w:pPr>
          <w:r w:rsidRPr="00444CA3">
            <w:rPr>
              <w:rStyle w:val="TextodoEspaoReservado"/>
              <w:color w:val="70AD47" w:themeColor="accent6"/>
            </w:rPr>
            <w:t>Digite aqui o número do RG</w:t>
          </w:r>
        </w:p>
      </w:docPartBody>
    </w:docPart>
    <w:docPart>
      <w:docPartPr>
        <w:name w:val="8AE123B19547422B9CC8B6013AC9C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24550-5BE8-4FEE-8E3B-2D98995172C0}"/>
      </w:docPartPr>
      <w:docPartBody>
        <w:p w:rsidR="00BE1BB8" w:rsidRDefault="00584B08" w:rsidP="00584B08">
          <w:pPr>
            <w:pStyle w:val="8AE123B19547422B9CC8B6013AC9CCE0"/>
          </w:pPr>
          <w:r w:rsidRPr="00444CA3">
            <w:rPr>
              <w:rStyle w:val="TextodoEspaoReservado"/>
              <w:color w:val="70AD47" w:themeColor="accent6"/>
            </w:rPr>
            <w:t>Digite aqui o número do CPF</w:t>
          </w:r>
        </w:p>
      </w:docPartBody>
    </w:docPart>
    <w:docPart>
      <w:docPartPr>
        <w:name w:val="E791855FD21F4333B525D2F4F2387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1A81D-8C63-4626-9714-5055A18B7B86}"/>
      </w:docPartPr>
      <w:docPartBody>
        <w:p w:rsidR="00BE1BB8" w:rsidRDefault="00584B08" w:rsidP="00584B08">
          <w:pPr>
            <w:pStyle w:val="E791855FD21F4333B525D2F4F2387912"/>
          </w:pPr>
          <w:r w:rsidRPr="00444CA3">
            <w:rPr>
              <w:rStyle w:val="TextodoEspaoReservado"/>
              <w:color w:val="70AD47" w:themeColor="accent6"/>
            </w:rPr>
            <w:t>Digite aqui o nome completo da criança/adolescente</w:t>
          </w:r>
        </w:p>
      </w:docPartBody>
    </w:docPart>
    <w:docPart>
      <w:docPartPr>
        <w:name w:val="2332E88EC8FB4C86BD20176D63DEA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40199-1945-4789-834A-A8A92F6A8849}"/>
      </w:docPartPr>
      <w:docPartBody>
        <w:p w:rsidR="00584B08" w:rsidRDefault="00584B08" w:rsidP="00584B08">
          <w:pPr>
            <w:pStyle w:val="2332E88EC8FB4C86BD20176D63DEA0E7"/>
          </w:pPr>
          <w:r w:rsidRPr="00444CA3">
            <w:rPr>
              <w:rStyle w:val="TextodoEspaoReservado"/>
              <w:color w:val="70AD47" w:themeColor="accent6"/>
            </w:rPr>
            <w:t>Digite aqui o nome da Cidade</w:t>
          </w:r>
        </w:p>
      </w:docPartBody>
    </w:docPart>
    <w:docPart>
      <w:docPartPr>
        <w:name w:val="6A25346CA3724FDAAD2C619E6FD3C5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0B95A-3AEE-49ED-8536-B670F518A3C7}"/>
      </w:docPartPr>
      <w:docPartBody>
        <w:p w:rsidR="00584B08" w:rsidRDefault="00584B08" w:rsidP="00584B08">
          <w:pPr>
            <w:pStyle w:val="6A25346CA3724FDAAD2C619E6FD3C528"/>
          </w:pPr>
          <w:r w:rsidRPr="00444CA3">
            <w:rPr>
              <w:rStyle w:val="TextodoEspaoReservado"/>
              <w:color w:val="70AD47" w:themeColor="accent6"/>
            </w:rPr>
            <w:t>Dia</w:t>
          </w:r>
        </w:p>
      </w:docPartBody>
    </w:docPart>
    <w:docPart>
      <w:docPartPr>
        <w:name w:val="2CE3CDC1EE8A434CA474F50172B3D9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1F12A-12FD-4FF3-8037-31D9822DA48B}"/>
      </w:docPartPr>
      <w:docPartBody>
        <w:p w:rsidR="00584B08" w:rsidRDefault="00584B08" w:rsidP="00584B08">
          <w:pPr>
            <w:pStyle w:val="2CE3CDC1EE8A434CA474F50172B3D984"/>
          </w:pPr>
          <w:r w:rsidRPr="00444CA3">
            <w:rPr>
              <w:rStyle w:val="TextodoEspaoReservado"/>
              <w:color w:val="70AD47" w:themeColor="accent6"/>
            </w:rPr>
            <w:t>Mês</w:t>
          </w:r>
        </w:p>
      </w:docPartBody>
    </w:docPart>
    <w:docPart>
      <w:docPartPr>
        <w:name w:val="82602888B66D438986704D87C41F8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6ABF4-02ED-42F8-94CC-7F30339997B8}"/>
      </w:docPartPr>
      <w:docPartBody>
        <w:p w:rsidR="00584B08" w:rsidRDefault="00584B08" w:rsidP="00584B08">
          <w:pPr>
            <w:pStyle w:val="82602888B66D438986704D87C41F8D67"/>
          </w:pPr>
          <w:r w:rsidRPr="00444CA3">
            <w:rPr>
              <w:rStyle w:val="TextodoEspaoReservado"/>
              <w:color w:val="70AD47" w:themeColor="accent6"/>
            </w:rPr>
            <w:t>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8"/>
    <w:rsid w:val="0023636A"/>
    <w:rsid w:val="0033136C"/>
    <w:rsid w:val="004B3418"/>
    <w:rsid w:val="004F41BB"/>
    <w:rsid w:val="0050705C"/>
    <w:rsid w:val="00584B08"/>
    <w:rsid w:val="006C52E7"/>
    <w:rsid w:val="00815957"/>
    <w:rsid w:val="009332A4"/>
    <w:rsid w:val="00B6555D"/>
    <w:rsid w:val="00BE1BB8"/>
    <w:rsid w:val="00D3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4B08"/>
    <w:rPr>
      <w:color w:val="666666"/>
    </w:rPr>
  </w:style>
  <w:style w:type="paragraph" w:customStyle="1" w:styleId="FC591103A4704EE4B1748D59E09FA9C8">
    <w:name w:val="FC591103A4704EE4B1748D59E09FA9C8"/>
    <w:rsid w:val="00584B08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2FD21C3DD7AF4C899F655E3BAFD1F4EE">
    <w:name w:val="2FD21C3DD7AF4C899F655E3BAFD1F4EE"/>
    <w:rsid w:val="00584B08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8AE123B19547422B9CC8B6013AC9CCE0">
    <w:name w:val="8AE123B19547422B9CC8B6013AC9CCE0"/>
    <w:rsid w:val="00584B08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E791855FD21F4333B525D2F4F2387912">
    <w:name w:val="E791855FD21F4333B525D2F4F2387912"/>
    <w:rsid w:val="00584B08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2332E88EC8FB4C86BD20176D63DEA0E7">
    <w:name w:val="2332E88EC8FB4C86BD20176D63DEA0E7"/>
    <w:rsid w:val="00584B08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6A25346CA3724FDAAD2C619E6FD3C528">
    <w:name w:val="6A25346CA3724FDAAD2C619E6FD3C528"/>
    <w:rsid w:val="00584B08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2CE3CDC1EE8A434CA474F50172B3D984">
    <w:name w:val="2CE3CDC1EE8A434CA474F50172B3D984"/>
    <w:rsid w:val="00584B08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82602888B66D438986704D87C41F8D67">
    <w:name w:val="82602888B66D438986704D87C41F8D67"/>
    <w:rsid w:val="00584B08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122146AE0604DB7DCEF7636C63C35" ma:contentTypeVersion="13" ma:contentTypeDescription="Crie um novo documento." ma:contentTypeScope="" ma:versionID="50893b7b0557f40c648831ff77a8063f">
  <xsd:schema xmlns:xsd="http://www.w3.org/2001/XMLSchema" xmlns:xs="http://www.w3.org/2001/XMLSchema" xmlns:p="http://schemas.microsoft.com/office/2006/metadata/properties" xmlns:ns2="b8fd5970-7931-4862-bbd5-4a910e5eb354" xmlns:ns3="54acaaba-064e-4c3b-969e-fe35ce15bef9" targetNamespace="http://schemas.microsoft.com/office/2006/metadata/properties" ma:root="true" ma:fieldsID="232931664153d97129dd006fd6baec3b" ns2:_="" ns3:_="">
    <xsd:import namespace="b8fd5970-7931-4862-bbd5-4a910e5eb354"/>
    <xsd:import namespace="54acaaba-064e-4c3b-969e-fe35ce15be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d5970-7931-4862-bbd5-4a910e5eb3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fd3b23-62f7-4736-906e-09946e666c72}" ma:internalName="TaxCatchAll" ma:showField="CatchAllData" ma:web="b8fd5970-7931-4862-bbd5-4a910e5eb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caaba-064e-4c3b-969e-fe35ce15b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e8ebdff4-38f7-4e71-a389-edce2dff8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caaba-064e-4c3b-969e-fe35ce15bef9">
      <Terms xmlns="http://schemas.microsoft.com/office/infopath/2007/PartnerControls"/>
    </lcf76f155ced4ddcb4097134ff3c332f>
    <TaxCatchAll xmlns="b8fd5970-7931-4862-bbd5-4a910e5eb354" xsi:nil="true"/>
    <SharedWithUsers xmlns="b8fd5970-7931-4862-bbd5-4a910e5eb35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F36C2C-98AE-472C-8E1A-159DD7530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8F978-5C67-4FC4-BDAB-08B284978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65CD5-930D-4A48-AE08-B5F77F5791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1AC49C-8836-421F-A96F-08084D08F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d5970-7931-4862-bbd5-4a910e5eb354"/>
    <ds:schemaRef ds:uri="54acaaba-064e-4c3b-969e-fe35ce15b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72A59D-CAB8-4795-92BB-9EAD2BFCBBF0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4acaaba-064e-4c3b-969e-fe35ce15bef9"/>
    <ds:schemaRef ds:uri="http://purl.org/dc/elements/1.1/"/>
    <ds:schemaRef ds:uri="http://purl.org/dc/dcmitype/"/>
    <ds:schemaRef ds:uri="b8fd5970-7931-4862-bbd5-4a910e5eb3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PADRÃO DE FORM.</dc:subject>
  <dc:creator>VICUNHA</dc:creator>
  <cp:keywords/>
  <cp:lastModifiedBy>Paulo Roberto de Carvalho Nunes</cp:lastModifiedBy>
  <cp:revision>2</cp:revision>
  <cp:lastPrinted>2024-09-30T20:09:00Z</cp:lastPrinted>
  <dcterms:created xsi:type="dcterms:W3CDTF">2024-10-18T19:11:00Z</dcterms:created>
  <dcterms:modified xsi:type="dcterms:W3CDTF">2024-10-18T19:11:00Z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Coordenadoria de Desenvolvimento Institucional</vt:lpwstr>
  </property>
  <property fmtid="{D5CDD505-2E9C-101B-9397-08002B2CF9AE}" pid="3" name="Order">
    <vt:lpwstr>64500.0000000000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Coordenadoria de Desenvolvimento Institucional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0x0101007FC122146AE0604DB7DCEF7636C63C35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2024-09-27T13:52:04Z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6e01e9b3-1e82-4c76-b363-1245cf70a42f</vt:lpwstr>
  </property>
  <property fmtid="{D5CDD505-2E9C-101B-9397-08002B2CF9AE}" pid="15" name="MSIP_Label_defa4170-0d19-0005-0004-bc88714345d2_ActionId">
    <vt:lpwstr>02ab780a-ebd1-43b4-9031-128e96266fec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ediaServiceImageTags">
    <vt:lpwstr/>
  </property>
</Properties>
</file>